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DE7C" w14:textId="77777777" w:rsidR="00A43E04" w:rsidRPr="00124578" w:rsidRDefault="00A47BF0" w:rsidP="004B2610">
      <w:pPr>
        <w:ind w:left="2800" w:right="2800"/>
        <w:jc w:val="center"/>
        <w:rPr>
          <w:rFonts w:ascii="Calisto MT" w:eastAsia="Bookman Old Style" w:hAnsi="Calisto MT" w:cs="Bookman Old Style"/>
          <w:sz w:val="28"/>
          <w:szCs w:val="28"/>
        </w:rPr>
      </w:pP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R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a</w:t>
      </w:r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y</w:t>
      </w:r>
      <w:r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a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t</w:t>
      </w:r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 xml:space="preserve"> </w:t>
      </w:r>
      <w:r w:rsidRPr="00124578">
        <w:rPr>
          <w:rFonts w:ascii="Calisto MT" w:eastAsia="Bookman Old Style" w:hAnsi="Calisto MT" w:cs="Bookman Old Style"/>
          <w:b/>
          <w:spacing w:val="-3"/>
          <w:sz w:val="28"/>
          <w:szCs w:val="28"/>
        </w:rPr>
        <w:t>S</w:t>
      </w:r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h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i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k</w:t>
      </w:r>
      <w:r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s</w:t>
      </w:r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h</w:t>
      </w:r>
      <w:r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a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 xml:space="preserve">n 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S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a</w:t>
      </w:r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n</w:t>
      </w:r>
      <w:r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s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t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h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a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’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s</w:t>
      </w:r>
    </w:p>
    <w:p w14:paraId="2A672512" w14:textId="77777777" w:rsidR="00A43E04" w:rsidRPr="00124578" w:rsidRDefault="00A47BF0" w:rsidP="004B2610">
      <w:pPr>
        <w:ind w:left="2125" w:right="2129"/>
        <w:jc w:val="center"/>
        <w:rPr>
          <w:rFonts w:ascii="Calisto MT" w:eastAsia="Bookman Old Style" w:hAnsi="Calisto MT" w:cs="Bookman Old Style"/>
          <w:sz w:val="28"/>
          <w:szCs w:val="28"/>
        </w:rPr>
      </w:pP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V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eer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 xml:space="preserve"> 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Wa</w:t>
      </w:r>
      <w:r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j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e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k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 xml:space="preserve">ar </w:t>
      </w:r>
      <w:proofErr w:type="spellStart"/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A</w:t>
      </w:r>
      <w:r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.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S</w:t>
      </w:r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.</w:t>
      </w:r>
      <w:proofErr w:type="gramStart"/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C</w:t>
      </w:r>
      <w:r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.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C</w:t>
      </w:r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ol</w:t>
      </w:r>
      <w:r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l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eg</w:t>
      </w:r>
      <w:r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e</w:t>
      </w:r>
      <w:proofErr w:type="spellEnd"/>
      <w:proofErr w:type="gramEnd"/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,</w:t>
      </w:r>
      <w:r w:rsidR="00270796">
        <w:rPr>
          <w:rFonts w:ascii="Calisto MT" w:eastAsia="Bookman Old Style" w:hAnsi="Calisto MT" w:cs="Bookman Old Style"/>
          <w:b/>
          <w:spacing w:val="1"/>
          <w:sz w:val="28"/>
          <w:szCs w:val="28"/>
        </w:rPr>
        <w:t xml:space="preserve"> 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P</w:t>
      </w:r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h</w:t>
      </w:r>
      <w:r w:rsidRPr="00124578">
        <w:rPr>
          <w:rFonts w:ascii="Calisto MT" w:eastAsia="Bookman Old Style" w:hAnsi="Calisto MT" w:cs="Bookman Old Style"/>
          <w:b/>
          <w:spacing w:val="-3"/>
          <w:sz w:val="28"/>
          <w:szCs w:val="28"/>
        </w:rPr>
        <w:t>u</w:t>
      </w:r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n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de</w:t>
      </w:r>
    </w:p>
    <w:p w14:paraId="5205FE34" w14:textId="77777777" w:rsidR="00A43E04" w:rsidRPr="00124578" w:rsidRDefault="00A47BF0">
      <w:pPr>
        <w:ind w:left="2785" w:right="2784"/>
        <w:jc w:val="center"/>
        <w:rPr>
          <w:rFonts w:ascii="Calisto MT" w:eastAsia="Bookman Old Style" w:hAnsi="Calisto MT" w:cs="Bookman Old Style"/>
          <w:sz w:val="28"/>
          <w:szCs w:val="28"/>
        </w:rPr>
      </w:pPr>
      <w:r w:rsidRPr="00124578">
        <w:rPr>
          <w:rFonts w:ascii="Calisto MT" w:eastAsia="Bookman Old Style" w:hAnsi="Calisto MT" w:cs="Bookman Old Style"/>
          <w:b/>
          <w:sz w:val="28"/>
          <w:szCs w:val="28"/>
        </w:rPr>
        <w:t>*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A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ca</w:t>
      </w:r>
      <w:r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d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emic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 xml:space="preserve"> 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Y</w:t>
      </w:r>
      <w:r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e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ar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 xml:space="preserve"> 202</w:t>
      </w:r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1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-</w:t>
      </w:r>
      <w:r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2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2 *</w:t>
      </w:r>
    </w:p>
    <w:p w14:paraId="4AF5E27D" w14:textId="77777777" w:rsidR="00A43E04" w:rsidRPr="00124578" w:rsidRDefault="00A43E04">
      <w:pPr>
        <w:spacing w:before="7" w:line="240" w:lineRule="exact"/>
        <w:rPr>
          <w:rFonts w:ascii="Calisto MT" w:hAnsi="Calisto MT"/>
          <w:sz w:val="24"/>
          <w:szCs w:val="24"/>
        </w:rPr>
      </w:pPr>
    </w:p>
    <w:p w14:paraId="55FEA7D5" w14:textId="77777777" w:rsidR="00A43E04" w:rsidRPr="00124578" w:rsidRDefault="00065921" w:rsidP="00065921">
      <w:pPr>
        <w:ind w:left="3119" w:right="3119"/>
        <w:rPr>
          <w:rFonts w:ascii="Calisto MT" w:eastAsia="Bookman Old Style" w:hAnsi="Calisto MT" w:cs="Bookman Old Style"/>
          <w:sz w:val="28"/>
          <w:szCs w:val="28"/>
        </w:rPr>
      </w:pPr>
      <w:r>
        <w:rPr>
          <w:rFonts w:ascii="Calisto MT" w:eastAsia="Bookman Old Style" w:hAnsi="Calisto MT" w:cs="Bookman Old Style"/>
          <w:b/>
          <w:sz w:val="28"/>
          <w:szCs w:val="28"/>
        </w:rPr>
        <w:t xml:space="preserve">   </w:t>
      </w:r>
      <w:r w:rsidR="00A47BF0" w:rsidRPr="00124578">
        <w:rPr>
          <w:rFonts w:ascii="Calisto MT" w:eastAsia="Bookman Old Style" w:hAnsi="Calisto MT" w:cs="Bookman Old Style"/>
          <w:b/>
          <w:sz w:val="28"/>
          <w:szCs w:val="28"/>
        </w:rPr>
        <w:t>*</w:t>
      </w:r>
      <w:r w:rsidR="00A47BF0"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An</w:t>
      </w:r>
      <w:r w:rsidR="00A47BF0"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n</w:t>
      </w:r>
      <w:r w:rsidR="00A47BF0"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u</w:t>
      </w:r>
      <w:r w:rsidR="00A47BF0" w:rsidRPr="00124578">
        <w:rPr>
          <w:rFonts w:ascii="Calisto MT" w:eastAsia="Bookman Old Style" w:hAnsi="Calisto MT" w:cs="Bookman Old Style"/>
          <w:b/>
          <w:sz w:val="28"/>
          <w:szCs w:val="28"/>
        </w:rPr>
        <w:t xml:space="preserve">al </w:t>
      </w:r>
      <w:r w:rsidR="00A47BF0" w:rsidRPr="00124578">
        <w:rPr>
          <w:rFonts w:ascii="Calisto MT" w:eastAsia="Bookman Old Style" w:hAnsi="Calisto MT" w:cs="Bookman Old Style"/>
          <w:b/>
          <w:spacing w:val="-1"/>
          <w:sz w:val="28"/>
          <w:szCs w:val="28"/>
        </w:rPr>
        <w:t>C</w:t>
      </w:r>
      <w:r w:rsidR="00A47BF0"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t>o</w:t>
      </w:r>
      <w:r w:rsidR="00A47BF0"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m</w:t>
      </w:r>
      <w:r w:rsidR="00A47BF0" w:rsidRPr="00124578">
        <w:rPr>
          <w:rFonts w:ascii="Calisto MT" w:eastAsia="Bookman Old Style" w:hAnsi="Calisto MT" w:cs="Bookman Old Style"/>
          <w:b/>
          <w:sz w:val="28"/>
          <w:szCs w:val="28"/>
        </w:rPr>
        <w:t>mi</w:t>
      </w:r>
      <w:r w:rsidR="00A47BF0"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t</w:t>
      </w:r>
      <w:r w:rsidR="00A47BF0" w:rsidRPr="00124578">
        <w:rPr>
          <w:rFonts w:ascii="Calisto MT" w:eastAsia="Bookman Old Style" w:hAnsi="Calisto MT" w:cs="Bookman Old Style"/>
          <w:b/>
          <w:sz w:val="28"/>
          <w:szCs w:val="28"/>
        </w:rPr>
        <w:t>tee</w:t>
      </w:r>
      <w:r w:rsidR="00A47BF0" w:rsidRPr="00124578">
        <w:rPr>
          <w:rFonts w:ascii="Calisto MT" w:eastAsia="Bookman Old Style" w:hAnsi="Calisto MT" w:cs="Bookman Old Style"/>
          <w:b/>
          <w:spacing w:val="-2"/>
          <w:sz w:val="28"/>
          <w:szCs w:val="28"/>
        </w:rPr>
        <w:t>s</w:t>
      </w:r>
      <w:r w:rsidR="00A47BF0" w:rsidRPr="00124578">
        <w:rPr>
          <w:rFonts w:ascii="Calisto MT" w:eastAsia="Bookman Old Style" w:hAnsi="Calisto MT" w:cs="Bookman Old Style"/>
          <w:b/>
          <w:sz w:val="28"/>
          <w:szCs w:val="28"/>
        </w:rPr>
        <w:t>*</w:t>
      </w:r>
    </w:p>
    <w:p w14:paraId="257968BA" w14:textId="77777777" w:rsidR="00A43E04" w:rsidRPr="00124578" w:rsidRDefault="00A43E04">
      <w:pPr>
        <w:spacing w:before="8" w:line="240" w:lineRule="exact"/>
        <w:rPr>
          <w:rFonts w:ascii="Calisto MT" w:hAnsi="Calisto MT"/>
          <w:sz w:val="24"/>
          <w:szCs w:val="24"/>
        </w:rPr>
      </w:pPr>
    </w:p>
    <w:tbl>
      <w:tblPr>
        <w:tblW w:w="92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4976"/>
      </w:tblGrid>
      <w:tr w:rsidR="00E9219B" w:rsidRPr="00124578" w14:paraId="4590D86B" w14:textId="77777777" w:rsidTr="00522B4F">
        <w:trPr>
          <w:trHeight w:hRule="exact" w:val="49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72F3" w14:textId="0332FD68" w:rsidR="00E9219B" w:rsidRPr="00124578" w:rsidRDefault="00D52424" w:rsidP="00A47BF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Dr. P. G. Pawar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A3C7" w14:textId="139CD720" w:rsidR="00E9219B" w:rsidRPr="00124578" w:rsidRDefault="00D5242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Principal</w:t>
            </w:r>
          </w:p>
        </w:tc>
      </w:tr>
      <w:tr w:rsidR="00E9219B" w:rsidRPr="00124578" w14:paraId="58D96E44" w14:textId="77777777" w:rsidTr="00522B4F">
        <w:trPr>
          <w:trHeight w:hRule="exact" w:val="49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5384" w14:textId="77777777" w:rsidR="00E9219B" w:rsidRPr="00124578" w:rsidRDefault="00E9219B" w:rsidP="00A47BF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D634" w14:textId="77777777" w:rsidR="00E9219B" w:rsidRPr="00124578" w:rsidRDefault="00E9219B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Vice Principal (</w:t>
            </w: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orning)</w:t>
            </w:r>
          </w:p>
        </w:tc>
      </w:tr>
      <w:tr w:rsidR="00E9219B" w:rsidRPr="00124578" w14:paraId="75DDEA5E" w14:textId="77777777" w:rsidTr="00522B4F">
        <w:trPr>
          <w:trHeight w:hRule="exact" w:val="49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1DC4" w14:textId="77777777" w:rsidR="00E9219B" w:rsidRPr="00124578" w:rsidRDefault="00E9219B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06756D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U.</w:t>
            </w:r>
            <w:proofErr w:type="gramStart"/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.Ghorpade</w:t>
            </w:r>
            <w:proofErr w:type="spellEnd"/>
            <w:proofErr w:type="gramEnd"/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B3BB" w14:textId="77777777" w:rsidR="00E9219B" w:rsidRPr="00124578" w:rsidRDefault="00E9219B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Vice </w:t>
            </w:r>
            <w:proofErr w:type="gramStart"/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Principal  (</w:t>
            </w:r>
            <w:proofErr w:type="gramEnd"/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Noon)</w:t>
            </w:r>
          </w:p>
        </w:tc>
      </w:tr>
    </w:tbl>
    <w:p w14:paraId="5D750564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4992"/>
      </w:tblGrid>
      <w:tr w:rsidR="00E9219B" w:rsidRPr="00124578" w14:paraId="1B5436F2" w14:textId="77777777" w:rsidTr="00E9219B">
        <w:trPr>
          <w:trHeight w:hRule="exact" w:val="513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C73C" w14:textId="77777777" w:rsidR="00E9219B" w:rsidRPr="00124578" w:rsidRDefault="00E9219B" w:rsidP="004B2610">
            <w:pPr>
              <w:pStyle w:val="ListParagraph"/>
              <w:numPr>
                <w:ilvl w:val="0"/>
                <w:numId w:val="3"/>
              </w:numPr>
              <w:spacing w:before="3"/>
              <w:ind w:left="2309" w:right="2113" w:hanging="283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College Core Committee</w:t>
            </w:r>
          </w:p>
        </w:tc>
      </w:tr>
      <w:tr w:rsidR="00E9219B" w:rsidRPr="00124578" w14:paraId="248FFB84" w14:textId="77777777" w:rsidTr="0003048E">
        <w:trPr>
          <w:trHeight w:hRule="exact" w:val="37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95FE" w14:textId="77777777" w:rsidR="00E9219B" w:rsidRPr="00124578" w:rsidRDefault="00E9219B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B.Ohol</w:t>
            </w:r>
            <w:proofErr w:type="spellEnd"/>
            <w:proofErr w:type="gramEnd"/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EDF8" w14:textId="77777777" w:rsidR="00E9219B" w:rsidRPr="00124578" w:rsidRDefault="00E9219B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Chairperson</w:t>
            </w:r>
          </w:p>
        </w:tc>
      </w:tr>
      <w:tr w:rsidR="00E9219B" w:rsidRPr="00124578" w14:paraId="71A1C9D5" w14:textId="77777777" w:rsidTr="0003048E">
        <w:trPr>
          <w:trHeight w:hRule="exact" w:val="379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C82D" w14:textId="77777777" w:rsidR="00E9219B" w:rsidRPr="00124578" w:rsidRDefault="00E9219B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06756D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U.</w:t>
            </w:r>
            <w:proofErr w:type="gramStart"/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.Ghorpade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3C4B" w14:textId="77777777" w:rsidR="00E9219B" w:rsidRPr="00124578" w:rsidRDefault="00E9219B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Member </w:t>
            </w:r>
          </w:p>
        </w:tc>
      </w:tr>
      <w:tr w:rsidR="00E9219B" w:rsidRPr="00124578" w14:paraId="636F2691" w14:textId="77777777" w:rsidTr="0003048E">
        <w:trPr>
          <w:trHeight w:hRule="exact" w:val="37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E03F" w14:textId="77777777" w:rsidR="00E9219B" w:rsidRPr="00124578" w:rsidRDefault="00E9219B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B212" w14:textId="77777777" w:rsidR="00E9219B" w:rsidRPr="00124578" w:rsidRDefault="00E9219B" w:rsidP="00734D20">
            <w:pPr>
              <w:rPr>
                <w:rFonts w:ascii="Calisto MT" w:hAnsi="Calisto MT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Member </w:t>
            </w:r>
          </w:p>
        </w:tc>
      </w:tr>
      <w:tr w:rsidR="00E9219B" w:rsidRPr="00124578" w14:paraId="4FE1F8B6" w14:textId="77777777" w:rsidTr="0003048E">
        <w:trPr>
          <w:trHeight w:hRule="exact" w:val="369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433" w14:textId="77777777" w:rsidR="00E9219B" w:rsidRPr="00124578" w:rsidRDefault="00E9219B" w:rsidP="0003048E">
            <w:pPr>
              <w:ind w:left="105" w:right="1701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06756D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51B" w14:textId="77777777" w:rsidR="00E9219B" w:rsidRPr="00124578" w:rsidRDefault="00E9219B" w:rsidP="00734D20">
            <w:pPr>
              <w:rPr>
                <w:rFonts w:ascii="Calisto MT" w:hAnsi="Calisto MT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Member </w:t>
            </w:r>
          </w:p>
        </w:tc>
      </w:tr>
      <w:tr w:rsidR="00E9219B" w:rsidRPr="00124578" w14:paraId="5828C720" w14:textId="77777777" w:rsidTr="0003048E">
        <w:trPr>
          <w:trHeight w:hRule="exact" w:val="3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3808" w14:textId="77777777" w:rsidR="00E9219B" w:rsidRPr="00124578" w:rsidRDefault="0003048E" w:rsidP="0003048E">
            <w:pPr>
              <w:ind w:left="105" w:right="198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06756D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A</w:t>
            </w:r>
            <w:r w:rsidR="00E9219B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.Naik</w:t>
            </w:r>
            <w:proofErr w:type="spellEnd"/>
            <w:proofErr w:type="gramEnd"/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638D" w14:textId="77777777" w:rsidR="00E9219B" w:rsidRPr="00124578" w:rsidRDefault="00E9219B" w:rsidP="00734D20">
            <w:pPr>
              <w:rPr>
                <w:rFonts w:ascii="Calisto MT" w:hAnsi="Calisto MT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Member </w:t>
            </w:r>
          </w:p>
        </w:tc>
      </w:tr>
    </w:tbl>
    <w:p w14:paraId="2F6C0B97" w14:textId="77777777" w:rsidR="00A47BF0" w:rsidRPr="00124578" w:rsidRDefault="00A47BF0">
      <w:pPr>
        <w:spacing w:line="200" w:lineRule="exact"/>
        <w:rPr>
          <w:rFonts w:ascii="Calisto MT" w:hAnsi="Calisto MT"/>
        </w:rPr>
      </w:pPr>
    </w:p>
    <w:p w14:paraId="5F057F16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5242"/>
      </w:tblGrid>
      <w:tr w:rsidR="00A43E04" w:rsidRPr="00124578" w14:paraId="45954BC2" w14:textId="77777777">
        <w:trPr>
          <w:trHeight w:hRule="exact" w:val="59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6A06" w14:textId="77777777" w:rsidR="00A43E04" w:rsidRPr="00124578" w:rsidRDefault="004B2610">
            <w:pPr>
              <w:spacing w:line="320" w:lineRule="exact"/>
              <w:ind w:left="1945"/>
              <w:rPr>
                <w:rFonts w:ascii="Calisto MT" w:eastAsia="Bookman Old Style" w:hAnsi="Calisto MT" w:cs="Bookman Old Style"/>
                <w:sz w:val="28"/>
                <w:szCs w:val="28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2. 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Q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-3"/>
                <w:sz w:val="28"/>
                <w:szCs w:val="28"/>
              </w:rPr>
              <w:t>A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C </w:t>
            </w:r>
            <w:proofErr w:type="gramStart"/>
            <w:r w:rsidR="00A47BF0"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C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-1"/>
                <w:sz w:val="28"/>
                <w:szCs w:val="28"/>
              </w:rPr>
              <w:t>o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o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r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di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-1"/>
                <w:sz w:val="28"/>
                <w:szCs w:val="28"/>
              </w:rPr>
              <w:t>n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a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t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o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r 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3"/>
                <w:sz w:val="28"/>
                <w:szCs w:val="28"/>
              </w:rPr>
              <w:t xml:space="preserve"> 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a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n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d</w:t>
            </w:r>
            <w:proofErr w:type="gramEnd"/>
            <w:r w:rsidR="00A47BF0" w:rsidRPr="00124578">
              <w:rPr>
                <w:rFonts w:ascii="Calisto MT" w:eastAsia="Bookman Old Style" w:hAnsi="Calisto MT" w:cs="Bookman Old Style"/>
                <w:b/>
                <w:spacing w:val="-1"/>
                <w:sz w:val="28"/>
                <w:szCs w:val="28"/>
              </w:rPr>
              <w:t xml:space="preserve"> 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N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-1"/>
                <w:sz w:val="28"/>
                <w:szCs w:val="28"/>
              </w:rPr>
              <w:t>A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-3"/>
                <w:sz w:val="28"/>
                <w:szCs w:val="28"/>
              </w:rPr>
              <w:t>A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C 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C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o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o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rd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-3"/>
                <w:sz w:val="28"/>
                <w:szCs w:val="28"/>
              </w:rPr>
              <w:t>i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n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a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t</w:t>
            </w:r>
            <w:r w:rsidR="00A47BF0" w:rsidRPr="00124578">
              <w:rPr>
                <w:rFonts w:ascii="Calisto MT" w:eastAsia="Bookman Old Style" w:hAnsi="Calisto MT" w:cs="Bookman Old Style"/>
                <w:b/>
                <w:spacing w:val="-1"/>
                <w:sz w:val="28"/>
                <w:szCs w:val="28"/>
              </w:rPr>
              <w:t>o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r</w:t>
            </w:r>
          </w:p>
        </w:tc>
      </w:tr>
      <w:tr w:rsidR="00A43E04" w:rsidRPr="00124578" w14:paraId="0ED191F4" w14:textId="77777777" w:rsidTr="00CF0220">
        <w:trPr>
          <w:trHeight w:hRule="exact" w:val="526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3AC1" w14:textId="77777777" w:rsidR="00A43E04" w:rsidRPr="00124578" w:rsidRDefault="00FD358D" w:rsidP="00270796">
            <w:pPr>
              <w:ind w:left="105" w:right="1234"/>
              <w:rPr>
                <w:rFonts w:ascii="Calisto MT" w:eastAsia="Bookman Old Style" w:hAnsi="Calisto MT" w:cs="Bookman Old Style"/>
                <w:sz w:val="22"/>
                <w:szCs w:val="22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="00270796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="00270796">
              <w:rPr>
                <w:rFonts w:ascii="Calisto MT" w:eastAsia="Bookman Old Style" w:hAnsi="Calisto MT" w:cs="Bookman Old Style"/>
                <w:sz w:val="24"/>
                <w:szCs w:val="24"/>
              </w:rPr>
              <w:t>B.Patil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B976" w14:textId="77777777" w:rsidR="00A43E04" w:rsidRPr="00124578" w:rsidRDefault="00FD358D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2"/>
                <w:szCs w:val="22"/>
              </w:rPr>
              <w:t>I</w:t>
            </w:r>
            <w:r w:rsidRPr="00124578">
              <w:rPr>
                <w:rFonts w:ascii="Calisto MT" w:eastAsia="Bookman Old Style" w:hAnsi="Calisto MT" w:cs="Bookman Old Style"/>
                <w:b/>
                <w:spacing w:val="1"/>
                <w:sz w:val="22"/>
                <w:szCs w:val="22"/>
              </w:rPr>
              <w:t>Q</w:t>
            </w:r>
            <w:r w:rsidRPr="00124578">
              <w:rPr>
                <w:rFonts w:ascii="Calisto MT" w:eastAsia="Bookman Old Style" w:hAnsi="Calisto MT" w:cs="Bookman Old Style"/>
                <w:b/>
                <w:sz w:val="22"/>
                <w:szCs w:val="22"/>
              </w:rPr>
              <w:t>AC</w:t>
            </w:r>
            <w:r w:rsidRPr="00124578">
              <w:rPr>
                <w:rFonts w:ascii="Calisto MT" w:eastAsia="Bookman Old Style" w:hAnsi="Calisto MT" w:cs="Bookman Old Style"/>
                <w:b/>
                <w:spacing w:val="-3"/>
                <w:sz w:val="22"/>
                <w:szCs w:val="22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2"/>
                <w:szCs w:val="22"/>
              </w:rPr>
              <w:t>&amp;</w:t>
            </w:r>
            <w:r w:rsidRPr="00124578">
              <w:rPr>
                <w:rFonts w:ascii="Calisto MT" w:eastAsia="Bookman Old Style" w:hAnsi="Calisto MT" w:cs="Bookman Old Style"/>
                <w:b/>
                <w:spacing w:val="1"/>
                <w:sz w:val="22"/>
                <w:szCs w:val="22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2"/>
                <w:szCs w:val="22"/>
              </w:rPr>
              <w:t>NAAC</w:t>
            </w:r>
            <w:r>
              <w:rPr>
                <w:rFonts w:ascii="Calisto MT" w:eastAsia="Bookman Old Style" w:hAnsi="Calisto MT" w:cs="Bookman Old Style"/>
                <w:b/>
                <w:sz w:val="22"/>
                <w:szCs w:val="22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2"/>
                <w:szCs w:val="22"/>
              </w:rPr>
              <w:t>Coo</w:t>
            </w:r>
            <w:r w:rsidRPr="00124578">
              <w:rPr>
                <w:rFonts w:ascii="Calisto MT" w:eastAsia="Bookman Old Style" w:hAnsi="Calisto MT" w:cs="Bookman Old Style"/>
                <w:b/>
                <w:spacing w:val="-1"/>
                <w:sz w:val="22"/>
                <w:szCs w:val="22"/>
              </w:rPr>
              <w:t>r</w:t>
            </w:r>
            <w:r w:rsidRPr="00124578">
              <w:rPr>
                <w:rFonts w:ascii="Calisto MT" w:eastAsia="Bookman Old Style" w:hAnsi="Calisto MT" w:cs="Bookman Old Style"/>
                <w:b/>
                <w:sz w:val="22"/>
                <w:szCs w:val="22"/>
              </w:rPr>
              <w:t>di</w:t>
            </w:r>
            <w:r w:rsidRPr="00124578">
              <w:rPr>
                <w:rFonts w:ascii="Calisto MT" w:eastAsia="Bookman Old Style" w:hAnsi="Calisto MT" w:cs="Bookman Old Style"/>
                <w:b/>
                <w:spacing w:val="1"/>
                <w:sz w:val="22"/>
                <w:szCs w:val="22"/>
              </w:rPr>
              <w:t>n</w:t>
            </w:r>
            <w:r w:rsidRPr="00124578">
              <w:rPr>
                <w:rFonts w:ascii="Calisto MT" w:eastAsia="Bookman Old Style" w:hAnsi="Calisto MT" w:cs="Bookman Old Style"/>
                <w:b/>
                <w:spacing w:val="-1"/>
                <w:sz w:val="22"/>
                <w:szCs w:val="22"/>
              </w:rPr>
              <w:t>at</w:t>
            </w:r>
            <w:r w:rsidRPr="00124578">
              <w:rPr>
                <w:rFonts w:ascii="Calisto MT" w:eastAsia="Bookman Old Style" w:hAnsi="Calisto MT" w:cs="Bookman Old Style"/>
                <w:b/>
                <w:sz w:val="22"/>
                <w:szCs w:val="22"/>
              </w:rPr>
              <w:t>or</w:t>
            </w:r>
          </w:p>
        </w:tc>
      </w:tr>
    </w:tbl>
    <w:p w14:paraId="18D8E5F4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53FA90D7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925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400"/>
      </w:tblGrid>
      <w:tr w:rsidR="00FD358D" w:rsidRPr="00124578" w14:paraId="0718B2FA" w14:textId="77777777" w:rsidTr="00E9219B">
        <w:trPr>
          <w:trHeight w:hRule="exact" w:val="583"/>
        </w:trPr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61B8" w14:textId="77777777" w:rsidR="00FD358D" w:rsidRPr="00124578" w:rsidRDefault="00FD358D" w:rsidP="004B2610">
            <w:pPr>
              <w:spacing w:before="3"/>
              <w:ind w:left="2026" w:right="3491" w:firstLine="425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3.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DEPD Committee</w:t>
            </w:r>
          </w:p>
        </w:tc>
      </w:tr>
      <w:tr w:rsidR="00FD358D" w:rsidRPr="00124578" w14:paraId="666D1D29" w14:textId="77777777" w:rsidTr="00FD5DC6">
        <w:trPr>
          <w:trHeight w:hRule="exact" w:val="428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E035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B.Ohol</w:t>
            </w:r>
            <w:proofErr w:type="spellEnd"/>
            <w:proofErr w:type="gram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44B9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Chairperson</w:t>
            </w:r>
          </w:p>
        </w:tc>
      </w:tr>
      <w:tr w:rsidR="00FD358D" w:rsidRPr="00124578" w14:paraId="2111DD7E" w14:textId="77777777" w:rsidTr="00FD5DC6">
        <w:trPr>
          <w:trHeight w:hRule="exact" w:val="428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9154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06756D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D.Kamble</w:t>
            </w:r>
            <w:proofErr w:type="spellEnd"/>
            <w:proofErr w:type="gram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F86A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IT Coordinator</w:t>
            </w:r>
          </w:p>
        </w:tc>
      </w:tr>
      <w:tr w:rsidR="00FD358D" w:rsidRPr="00124578" w14:paraId="6B961E82" w14:textId="77777777" w:rsidTr="00FD5DC6">
        <w:trPr>
          <w:trHeight w:hRule="exact" w:val="428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F33B" w14:textId="77777777" w:rsidR="00FD358D" w:rsidRPr="00124578" w:rsidRDefault="00FD358D" w:rsidP="0003048E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Mrs. </w:t>
            </w:r>
            <w:proofErr w:type="spellStart"/>
            <w:r w:rsidR="0003048E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="0003048E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Naik</w:t>
            </w:r>
            <w:proofErr w:type="spellEnd"/>
            <w:proofErr w:type="gramEnd"/>
            <w:r w:rsidR="0003048E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(O.S.)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EAB6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IT Coordinator</w:t>
            </w:r>
          </w:p>
        </w:tc>
      </w:tr>
      <w:tr w:rsidR="00FD358D" w:rsidRPr="00124578" w14:paraId="5DCBC7B0" w14:textId="77777777" w:rsidTr="00FD5DC6">
        <w:trPr>
          <w:trHeight w:hRule="exact" w:val="718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4B9F" w14:textId="77777777" w:rsidR="0006756D" w:rsidRDefault="0006756D" w:rsidP="0003048E">
            <w:pPr>
              <w:ind w:left="105" w:right="1417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</w:t>
            </w:r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 Arun</w:t>
            </w:r>
            <w:r w:rsidR="00FD358D" w:rsidRPr="00124578">
              <w:rPr>
                <w:rFonts w:ascii="Calisto MT" w:eastAsia="Bookman Old Style" w:hAnsi="Calisto MT" w:cs="Bookman Old Style"/>
                <w:spacing w:val="77"/>
                <w:sz w:val="24"/>
                <w:szCs w:val="24"/>
              </w:rPr>
              <w:t xml:space="preserve"> </w:t>
            </w:r>
            <w:r w:rsidR="0003048E">
              <w:rPr>
                <w:rFonts w:ascii="Calisto MT" w:eastAsia="Bookman Old Style" w:hAnsi="Calisto MT" w:cs="Bookman Old Style"/>
                <w:sz w:val="24"/>
                <w:szCs w:val="24"/>
              </w:rPr>
              <w:t>Mhatre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  <w:p w14:paraId="73EB1044" w14:textId="77777777" w:rsidR="00FD358D" w:rsidRPr="00124578" w:rsidRDefault="0006756D" w:rsidP="0006756D">
            <w:pPr>
              <w:ind w:left="105" w:right="1417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K.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C.Bangare</w:t>
            </w:r>
            <w:proofErr w:type="spellEnd"/>
            <w:proofErr w:type="gram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E423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Peon</w:t>
            </w:r>
          </w:p>
        </w:tc>
      </w:tr>
    </w:tbl>
    <w:p w14:paraId="6DB894E2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5D349C29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373"/>
      </w:tblGrid>
      <w:tr w:rsidR="00FD358D" w:rsidRPr="00124578" w14:paraId="2BA286F4" w14:textId="77777777" w:rsidTr="00E9219B">
        <w:trPr>
          <w:trHeight w:hRule="exact" w:val="442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A6B0" w14:textId="77777777" w:rsidR="00FD358D" w:rsidRPr="00124578" w:rsidRDefault="00FD358D">
            <w:pPr>
              <w:ind w:left="2104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4.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E</w:t>
            </w:r>
            <w:r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x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amination Co</w:t>
            </w: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mittee </w:t>
            </w:r>
            <w:proofErr w:type="gramStart"/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( FY</w:t>
            </w:r>
            <w:proofErr w:type="gramEnd"/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,</w:t>
            </w:r>
            <w:r w:rsidRPr="00124578">
              <w:rPr>
                <w:rFonts w:ascii="Calisto MT" w:eastAsia="Bookman Old Style" w:hAnsi="Calisto MT" w:cs="Bookman Old Style"/>
                <w:b/>
                <w:spacing w:val="3"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SY Level )</w:t>
            </w:r>
          </w:p>
        </w:tc>
      </w:tr>
      <w:tr w:rsidR="00FD358D" w:rsidRPr="00124578" w14:paraId="432AE842" w14:textId="77777777" w:rsidTr="00CF0220">
        <w:trPr>
          <w:trHeight w:hRule="exact" w:val="327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1064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B.Ohol</w:t>
            </w:r>
            <w:proofErr w:type="spellEnd"/>
            <w:proofErr w:type="gramEnd"/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8654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Chief Conductor</w:t>
            </w:r>
          </w:p>
        </w:tc>
      </w:tr>
      <w:tr w:rsidR="00FD358D" w:rsidRPr="00124578" w14:paraId="5182B8FB" w14:textId="77777777" w:rsidTr="00CF0220">
        <w:trPr>
          <w:trHeight w:hRule="exact" w:val="31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F81A" w14:textId="77777777" w:rsidR="00F54551" w:rsidRPr="00124578" w:rsidRDefault="00FD358D" w:rsidP="00F54551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G.Jagdhani</w:t>
            </w:r>
            <w:proofErr w:type="spellEnd"/>
            <w:proofErr w:type="gramEnd"/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EC43" w14:textId="77777777" w:rsidR="00F54551" w:rsidRPr="00124578" w:rsidRDefault="00FD358D" w:rsidP="00F54551">
            <w:pPr>
              <w:tabs>
                <w:tab w:val="left" w:pos="3443"/>
                <w:tab w:val="left" w:pos="3727"/>
              </w:tabs>
              <w:spacing w:before="3" w:line="280" w:lineRule="exact"/>
              <w:ind w:left="105" w:right="567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Joint Chief Conductor &amp; Chairman</w:t>
            </w:r>
          </w:p>
        </w:tc>
      </w:tr>
      <w:tr w:rsidR="00F54551" w:rsidRPr="00124578" w14:paraId="6C73FF9D" w14:textId="77777777" w:rsidTr="00CF0220">
        <w:trPr>
          <w:trHeight w:hRule="exact" w:val="291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B94" w14:textId="77777777" w:rsidR="00F54551" w:rsidRPr="00124578" w:rsidRDefault="00F5455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D. A.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Kengar</w:t>
            </w:r>
            <w:proofErr w:type="spellEnd"/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0CD" w14:textId="77777777" w:rsidR="00F54551" w:rsidRPr="00124578" w:rsidRDefault="00F54551" w:rsidP="00734D20">
            <w:pPr>
              <w:tabs>
                <w:tab w:val="left" w:pos="3443"/>
                <w:tab w:val="left" w:pos="3727"/>
              </w:tabs>
              <w:spacing w:before="3" w:line="280" w:lineRule="exact"/>
              <w:ind w:left="105" w:right="567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FD358D" w:rsidRPr="00124578" w14:paraId="477A3F9B" w14:textId="77777777" w:rsidTr="00CF0220">
        <w:trPr>
          <w:trHeight w:hRule="exact" w:val="32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0D64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D.Kamble</w:t>
            </w:r>
            <w:proofErr w:type="spellEnd"/>
            <w:proofErr w:type="gramEnd"/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89C5" w14:textId="77777777" w:rsidR="00FD358D" w:rsidRPr="00124578" w:rsidRDefault="00F5455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  <w:tr w:rsidR="00F54551" w:rsidRPr="00124578" w14:paraId="06C3428E" w14:textId="77777777" w:rsidTr="00CF0220">
        <w:trPr>
          <w:trHeight w:hRule="exact" w:val="32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EC82" w14:textId="77777777" w:rsidR="00F54551" w:rsidRPr="00124578" w:rsidRDefault="00F54551" w:rsidP="00F54551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T.Gotpagar</w:t>
            </w:r>
            <w:proofErr w:type="spellEnd"/>
            <w:proofErr w:type="gramEnd"/>
          </w:p>
          <w:p w14:paraId="310C10D8" w14:textId="77777777" w:rsidR="00F54551" w:rsidRPr="00124578" w:rsidRDefault="00F5455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EB3D" w14:textId="77777777" w:rsidR="00F54551" w:rsidRDefault="00F54551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54551" w:rsidRPr="00124578" w14:paraId="3C754271" w14:textId="77777777" w:rsidTr="00CF0220">
        <w:trPr>
          <w:trHeight w:hRule="exact" w:val="32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E854" w14:textId="77777777" w:rsidR="00F54551" w:rsidRPr="00124578" w:rsidRDefault="00F54551" w:rsidP="00F54551">
            <w:pPr>
              <w:spacing w:line="280" w:lineRule="exact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Miss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A.R. Deshmukh</w:t>
            </w:r>
          </w:p>
          <w:p w14:paraId="34C98E79" w14:textId="77777777" w:rsidR="00F54551" w:rsidRPr="00124578" w:rsidRDefault="00F5455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7506" w14:textId="77777777" w:rsidR="00F54551" w:rsidRDefault="00F54551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  <w:tr w:rsidR="00FD358D" w:rsidRPr="00124578" w14:paraId="310C5C8D" w14:textId="77777777" w:rsidTr="00CF0220">
        <w:trPr>
          <w:trHeight w:hRule="exact" w:val="29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CC07" w14:textId="77777777" w:rsidR="00FD358D" w:rsidRPr="00124578" w:rsidRDefault="00FD358D" w:rsidP="00734D20">
            <w:pPr>
              <w:spacing w:before="1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H.Mhatre</w:t>
            </w:r>
            <w:proofErr w:type="spellEnd"/>
            <w:proofErr w:type="gramEnd"/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26B9" w14:textId="77777777" w:rsidR="00FD358D" w:rsidRPr="00F54551" w:rsidRDefault="00F54551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bCs/>
                <w:sz w:val="24"/>
                <w:szCs w:val="24"/>
              </w:rPr>
            </w:pPr>
            <w:r w:rsidRPr="00F54551">
              <w:rPr>
                <w:rFonts w:ascii="Calisto MT" w:eastAsia="Bookman Old Style" w:hAnsi="Calisto MT" w:cs="Bookman Old Style"/>
                <w:b/>
                <w:bCs/>
                <w:sz w:val="24"/>
                <w:szCs w:val="24"/>
              </w:rPr>
              <w:t>Member</w:t>
            </w:r>
          </w:p>
        </w:tc>
      </w:tr>
    </w:tbl>
    <w:p w14:paraId="424762CA" w14:textId="77777777" w:rsidR="00A43E04" w:rsidRPr="00124578" w:rsidRDefault="00A43E04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47A5C9DB" w14:textId="77777777" w:rsidR="006E0EBC" w:rsidRPr="00124578" w:rsidRDefault="006E0EBC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3E3DB4AB" w14:textId="77777777" w:rsidR="006E0EBC" w:rsidRPr="00124578" w:rsidRDefault="006E0EBC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6048E35A" w14:textId="77777777" w:rsidR="006E0EBC" w:rsidRDefault="006E0EBC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6746EEBA" w14:textId="77777777" w:rsidR="00F54551" w:rsidRDefault="00F54551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27413927" w14:textId="77777777" w:rsidR="00F54551" w:rsidRDefault="00F54551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0C3A5002" w14:textId="77777777" w:rsidR="00F54551" w:rsidRDefault="00F54551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341C111A" w14:textId="77777777" w:rsidR="00270796" w:rsidRDefault="00270796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33C8EB03" w14:textId="77777777" w:rsidR="00270796" w:rsidRDefault="00270796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3DECA064" w14:textId="77777777" w:rsidR="00270796" w:rsidRDefault="00270796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39D1EF0D" w14:textId="77777777" w:rsidR="00270796" w:rsidRPr="00124578" w:rsidRDefault="00270796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45CC8D94" w14:textId="77777777" w:rsidR="006E0EBC" w:rsidRPr="00124578" w:rsidRDefault="006E0EBC">
      <w:pPr>
        <w:spacing w:before="7" w:line="80" w:lineRule="exact"/>
        <w:rPr>
          <w:rFonts w:ascii="Calisto MT" w:hAnsi="Calisto MT"/>
          <w:sz w:val="9"/>
          <w:szCs w:val="9"/>
        </w:rPr>
      </w:pPr>
    </w:p>
    <w:tbl>
      <w:tblPr>
        <w:tblW w:w="924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5"/>
        <w:gridCol w:w="4816"/>
      </w:tblGrid>
      <w:tr w:rsidR="00FD358D" w:rsidRPr="00124578" w14:paraId="2FB7DF2E" w14:textId="77777777" w:rsidTr="00E9219B">
        <w:trPr>
          <w:trHeight w:hRule="exact" w:val="534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4806" w14:textId="77777777" w:rsidR="00FD358D" w:rsidRPr="00124578" w:rsidRDefault="00FD358D">
            <w:pPr>
              <w:ind w:left="266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lastRenderedPageBreak/>
              <w:t>5.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Internal Evaluation Committee</w:t>
            </w:r>
          </w:p>
        </w:tc>
      </w:tr>
      <w:tr w:rsidR="00FD358D" w:rsidRPr="00124578" w14:paraId="64FAB3C5" w14:textId="77777777" w:rsidTr="00FD5DC6">
        <w:trPr>
          <w:trHeight w:hRule="exact" w:val="395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A8C0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B.Ohol</w:t>
            </w:r>
            <w:proofErr w:type="spellEnd"/>
            <w:proofErr w:type="gramEnd"/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9AB3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Chief</w:t>
            </w:r>
            <w:r w:rsidRPr="00124578">
              <w:rPr>
                <w:rFonts w:ascii="Calisto MT" w:eastAsia="Bookman Old Style" w:hAnsi="Calisto MT" w:cs="Bookman Old Style"/>
                <w:b/>
                <w:spacing w:val="1"/>
                <w:sz w:val="24"/>
                <w:szCs w:val="24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Conductor</w:t>
            </w:r>
          </w:p>
        </w:tc>
      </w:tr>
      <w:tr w:rsidR="00FD358D" w:rsidRPr="00124578" w14:paraId="68E2024A" w14:textId="77777777" w:rsidTr="00FD5DC6">
        <w:trPr>
          <w:trHeight w:hRule="exact" w:val="39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7864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A.Kengar</w:t>
            </w:r>
            <w:proofErr w:type="spellEnd"/>
            <w:proofErr w:type="gramEnd"/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566B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D358D" w:rsidRPr="00124578" w14:paraId="3DE38FA7" w14:textId="77777777" w:rsidTr="00FD5DC6">
        <w:trPr>
          <w:trHeight w:hRule="exact" w:val="39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B7CC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M.Patil</w:t>
            </w:r>
            <w:proofErr w:type="spellEnd"/>
            <w:proofErr w:type="gramEnd"/>
          </w:p>
          <w:p w14:paraId="355DE646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EB1C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FD358D" w:rsidRPr="00124578" w14:paraId="7A284495" w14:textId="77777777" w:rsidTr="00FD5DC6">
        <w:trPr>
          <w:trHeight w:hRule="exact" w:val="110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C485" w14:textId="77777777" w:rsidR="00FD358D" w:rsidRPr="00124578" w:rsidRDefault="00FD358D" w:rsidP="00734D20">
            <w:pPr>
              <w:spacing w:before="1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hakur</w:t>
            </w:r>
            <w:proofErr w:type="spellEnd"/>
            <w:proofErr w:type="gramEnd"/>
          </w:p>
          <w:p w14:paraId="5E220DC3" w14:textId="77777777" w:rsidR="00FD358D" w:rsidRPr="00124578" w:rsidRDefault="00FD358D" w:rsidP="00734D20">
            <w:pPr>
              <w:spacing w:line="280" w:lineRule="exact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All Heads of the Department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DDCF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152CF725" w14:textId="77777777" w:rsidTr="00E9219B">
        <w:trPr>
          <w:trHeight w:hRule="exact" w:val="534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807" w14:textId="77777777" w:rsidR="00FD358D" w:rsidRPr="00124578" w:rsidRDefault="00FD358D">
            <w:pPr>
              <w:ind w:left="23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6.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NAAC</w:t>
            </w:r>
            <w:r w:rsidRPr="00124578">
              <w:rPr>
                <w:rFonts w:ascii="Calisto MT" w:eastAsia="Bookman Old Style" w:hAnsi="Calisto MT" w:cs="Bookman Old Style"/>
                <w:b/>
                <w:spacing w:val="81"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Committee </w:t>
            </w:r>
            <w:proofErr w:type="gramStart"/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( Core</w:t>
            </w:r>
            <w:proofErr w:type="gramEnd"/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Committee)</w:t>
            </w:r>
          </w:p>
        </w:tc>
      </w:tr>
      <w:tr w:rsidR="00FD358D" w:rsidRPr="00124578" w14:paraId="6480ABDC" w14:textId="77777777" w:rsidTr="00FD5DC6">
        <w:trPr>
          <w:trHeight w:hRule="exact" w:val="395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0FE" w14:textId="77777777" w:rsidR="00FD358D" w:rsidRPr="00124578" w:rsidRDefault="001E7A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Hon. 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Prin. 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Ohol</w:t>
            </w:r>
            <w:proofErr w:type="spellEnd"/>
            <w:proofErr w:type="gramEnd"/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D636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Chair Person</w:t>
            </w:r>
          </w:p>
        </w:tc>
      </w:tr>
      <w:tr w:rsidR="00FD358D" w:rsidRPr="00124578" w14:paraId="50E40727" w14:textId="77777777" w:rsidTr="00FD5DC6">
        <w:trPr>
          <w:trHeight w:hRule="exact" w:val="39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F362" w14:textId="77777777" w:rsidR="00FD358D" w:rsidRPr="00124578" w:rsidRDefault="00FD358D" w:rsidP="00270796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Pr="00124578">
              <w:rPr>
                <w:rFonts w:ascii="Calisto MT" w:eastAsia="Bookman Old Style" w:hAnsi="Calisto MT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r w:rsidR="00270796">
              <w:rPr>
                <w:rFonts w:ascii="Calisto MT" w:eastAsia="Bookman Old Style" w:hAnsi="Calisto MT" w:cs="Bookman Old Style"/>
                <w:sz w:val="24"/>
                <w:szCs w:val="24"/>
              </w:rPr>
              <w:t>Patil</w:t>
            </w:r>
            <w:proofErr w:type="spellEnd"/>
            <w:proofErr w:type="gramEnd"/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D5FC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</w:t>
            </w:r>
            <w:r w:rsidR="0003048E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-</w:t>
            </w:r>
            <w:r w:rsidR="001E7A6A"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coordinator</w:t>
            </w:r>
          </w:p>
        </w:tc>
      </w:tr>
      <w:tr w:rsidR="00FD358D" w:rsidRPr="00124578" w14:paraId="5AD83342" w14:textId="77777777" w:rsidTr="00FD5DC6">
        <w:trPr>
          <w:trHeight w:hRule="exact" w:val="395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3E81" w14:textId="77777777" w:rsidR="00FD358D" w:rsidRPr="00124578" w:rsidRDefault="00FD358D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Pr="00124578">
              <w:rPr>
                <w:rFonts w:ascii="Calisto MT" w:eastAsia="Bookman Old Style" w:hAnsi="Calisto MT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>J.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Solomon</w:t>
            </w:r>
            <w:proofErr w:type="spellEnd"/>
            <w:proofErr w:type="gramEnd"/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C4D0" w14:textId="77777777" w:rsidR="00FD358D" w:rsidRPr="00124578" w:rsidRDefault="00C142EC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  <w:r w:rsidR="00FD358D"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 </w:t>
            </w:r>
            <w:r w:rsidR="001E7A6A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(Arts)</w:t>
            </w:r>
          </w:p>
        </w:tc>
      </w:tr>
      <w:tr w:rsidR="001E7A6A" w:rsidRPr="00124578" w14:paraId="1EB221FD" w14:textId="77777777" w:rsidTr="00FD5DC6">
        <w:trPr>
          <w:trHeight w:hRule="exact" w:val="395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40B2" w14:textId="77777777" w:rsidR="001E7A6A" w:rsidRPr="00124578" w:rsidRDefault="001E7A6A" w:rsidP="001E7A6A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U.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T.Ghorpade</w:t>
            </w:r>
            <w:proofErr w:type="spellEnd"/>
            <w:proofErr w:type="gramEnd"/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BEB6" w14:textId="77777777" w:rsidR="001E7A6A" w:rsidRPr="00124578" w:rsidRDefault="001E7A6A" w:rsidP="001E7A6A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 (Science)</w:t>
            </w:r>
          </w:p>
        </w:tc>
      </w:tr>
      <w:tr w:rsidR="001E7A6A" w:rsidRPr="00124578" w14:paraId="3371C6A4" w14:textId="77777777" w:rsidTr="00FD5DC6">
        <w:trPr>
          <w:trHeight w:hRule="exact" w:val="557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A088" w14:textId="77777777" w:rsidR="001E7A6A" w:rsidRPr="00124578" w:rsidRDefault="001E7A6A" w:rsidP="001E7A6A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4F08" w14:textId="77777777" w:rsidR="001E7A6A" w:rsidRPr="00124578" w:rsidRDefault="001E7A6A" w:rsidP="001E7A6A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 (Arts)</w:t>
            </w:r>
          </w:p>
        </w:tc>
      </w:tr>
      <w:tr w:rsidR="001E7A6A" w:rsidRPr="00124578" w14:paraId="630D04FC" w14:textId="77777777" w:rsidTr="00FD5DC6">
        <w:trPr>
          <w:trHeight w:hRule="exact" w:val="557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4829" w14:textId="77777777" w:rsidR="001E7A6A" w:rsidRPr="00124578" w:rsidRDefault="001E7A6A" w:rsidP="001E7A6A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2AC8" w14:textId="77777777" w:rsidR="001E7A6A" w:rsidRPr="00124578" w:rsidRDefault="001E7A6A" w:rsidP="001E7A6A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 (Science)</w:t>
            </w:r>
          </w:p>
        </w:tc>
      </w:tr>
      <w:tr w:rsidR="001E7A6A" w:rsidRPr="00124578" w14:paraId="2B6A001C" w14:textId="77777777" w:rsidTr="00FD5DC6">
        <w:trPr>
          <w:trHeight w:hRule="exact" w:val="39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1895" w14:textId="77777777" w:rsidR="001E7A6A" w:rsidRPr="00124578" w:rsidRDefault="001E7A6A" w:rsidP="001E7A6A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S.Desai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C838" w14:textId="77777777" w:rsidR="001E7A6A" w:rsidRPr="00124578" w:rsidRDefault="001E7A6A" w:rsidP="001E7A6A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 (Commer</w:t>
            </w:r>
            <w:r w:rsidRPr="00124578">
              <w:rPr>
                <w:rFonts w:ascii="Calisto MT" w:eastAsia="Bookman Old Style" w:hAnsi="Calisto MT" w:cs="Bookman Old Style"/>
                <w:b/>
                <w:spacing w:val="2"/>
                <w:sz w:val="24"/>
                <w:szCs w:val="24"/>
              </w:rPr>
              <w:t>c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e)</w:t>
            </w:r>
          </w:p>
        </w:tc>
      </w:tr>
      <w:tr w:rsidR="001E7A6A" w:rsidRPr="00124578" w14:paraId="4CF4D8AD" w14:textId="77777777" w:rsidTr="00FD5DC6">
        <w:trPr>
          <w:trHeight w:hRule="exact" w:val="395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FE00" w14:textId="77777777" w:rsidR="001E7A6A" w:rsidRPr="00124578" w:rsidRDefault="00C9686A" w:rsidP="001E7A6A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="001E7A6A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A.Naik</w:t>
            </w:r>
            <w:proofErr w:type="spellEnd"/>
            <w:proofErr w:type="gramEnd"/>
            <w:r w:rsidR="001E7A6A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(O.S.)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18F2" w14:textId="77777777" w:rsidR="001E7A6A" w:rsidRPr="00124578" w:rsidRDefault="001E7A6A" w:rsidP="001E7A6A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 (Office)</w:t>
            </w:r>
          </w:p>
        </w:tc>
      </w:tr>
    </w:tbl>
    <w:p w14:paraId="682939BD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10990026" w14:textId="77777777" w:rsidR="00A43E04" w:rsidRPr="00124578" w:rsidRDefault="00A43E04">
      <w:pPr>
        <w:spacing w:before="17" w:line="260" w:lineRule="exact"/>
        <w:rPr>
          <w:rFonts w:ascii="Calisto MT" w:hAnsi="Calisto MT"/>
          <w:sz w:val="26"/>
          <w:szCs w:val="26"/>
        </w:rPr>
      </w:pPr>
    </w:p>
    <w:p w14:paraId="58A76847" w14:textId="77777777" w:rsidR="00A43E04" w:rsidRPr="00124578" w:rsidRDefault="00F54551" w:rsidP="004B2610">
      <w:pPr>
        <w:tabs>
          <w:tab w:val="left" w:pos="6663"/>
        </w:tabs>
        <w:spacing w:before="26" w:line="260" w:lineRule="exact"/>
        <w:ind w:right="2817" w:firstLine="2880"/>
        <w:rPr>
          <w:rFonts w:ascii="Calisto MT" w:eastAsia="Bookman Old Style" w:hAnsi="Calisto MT" w:cs="Bookman Old Style"/>
          <w:sz w:val="28"/>
          <w:szCs w:val="28"/>
        </w:rPr>
      </w:pPr>
      <w:r>
        <w:rPr>
          <w:rFonts w:ascii="Calisto MT" w:hAnsi="Calisto MT"/>
          <w:noProof/>
          <w:sz w:val="22"/>
          <w:szCs w:val="22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4246" behindDoc="1" locked="0" layoutInCell="1" allowOverlap="1" wp14:anchorId="40F622DA" wp14:editId="3DA3D871">
                <wp:simplePos x="0" y="0"/>
                <wp:positionH relativeFrom="page">
                  <wp:posOffset>842010</wp:posOffset>
                </wp:positionH>
                <wp:positionV relativeFrom="paragraph">
                  <wp:posOffset>7620</wp:posOffset>
                </wp:positionV>
                <wp:extent cx="5875020" cy="618490"/>
                <wp:effectExtent l="3810" t="6985" r="7620" b="3175"/>
                <wp:wrapNone/>
                <wp:docPr id="1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618490"/>
                          <a:chOff x="1326" y="12"/>
                          <a:chExt cx="9252" cy="974"/>
                        </a:xfrm>
                      </wpg:grpSpPr>
                      <wps:wsp>
                        <wps:cNvPr id="11" name="Freeform 37"/>
                        <wps:cNvSpPr>
                          <a:spLocks/>
                        </wps:cNvSpPr>
                        <wps:spPr bwMode="auto">
                          <a:xfrm>
                            <a:off x="1337" y="21"/>
                            <a:ext cx="9230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0"/>
                              <a:gd name="T2" fmla="+- 0 10567 1337"/>
                              <a:gd name="T3" fmla="*/ T2 w 9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0">
                                <a:moveTo>
                                  <a:pt x="0" y="0"/>
                                </a:moveTo>
                                <a:lnTo>
                                  <a:pt x="923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6"/>
                        <wps:cNvSpPr>
                          <a:spLocks/>
                        </wps:cNvSpPr>
                        <wps:spPr bwMode="auto">
                          <a:xfrm>
                            <a:off x="1337" y="570"/>
                            <a:ext cx="2930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2930"/>
                              <a:gd name="T2" fmla="+- 0 4267 1337"/>
                              <a:gd name="T3" fmla="*/ T2 w 2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0">
                                <a:moveTo>
                                  <a:pt x="0" y="0"/>
                                </a:moveTo>
                                <a:lnTo>
                                  <a:pt x="293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4279" y="570"/>
                            <a:ext cx="6288" cy="0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288"/>
                              <a:gd name="T2" fmla="+- 0 10567 4279"/>
                              <a:gd name="T3" fmla="*/ T2 w 6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8">
                                <a:moveTo>
                                  <a:pt x="0" y="0"/>
                                </a:moveTo>
                                <a:lnTo>
                                  <a:pt x="6288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4"/>
                        <wps:cNvSpPr>
                          <a:spLocks/>
                        </wps:cNvSpPr>
                        <wps:spPr bwMode="auto">
                          <a:xfrm>
                            <a:off x="1331" y="17"/>
                            <a:ext cx="0" cy="965"/>
                          </a:xfrm>
                          <a:custGeom>
                            <a:avLst/>
                            <a:gdLst>
                              <a:gd name="T0" fmla="+- 0 17 17"/>
                              <a:gd name="T1" fmla="*/ 17 h 965"/>
                              <a:gd name="T2" fmla="+- 0 982 17"/>
                              <a:gd name="T3" fmla="*/ 982 h 9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5">
                                <a:moveTo>
                                  <a:pt x="0" y="0"/>
                                </a:moveTo>
                                <a:lnTo>
                                  <a:pt x="0" y="9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3"/>
                        <wps:cNvSpPr>
                          <a:spLocks/>
                        </wps:cNvSpPr>
                        <wps:spPr bwMode="auto">
                          <a:xfrm>
                            <a:off x="1337" y="978"/>
                            <a:ext cx="2930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2930"/>
                              <a:gd name="T2" fmla="+- 0 4267 1337"/>
                              <a:gd name="T3" fmla="*/ T2 w 2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0">
                                <a:moveTo>
                                  <a:pt x="0" y="0"/>
                                </a:moveTo>
                                <a:lnTo>
                                  <a:pt x="293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4273" y="567"/>
                            <a:ext cx="0" cy="415"/>
                          </a:xfrm>
                          <a:custGeom>
                            <a:avLst/>
                            <a:gdLst>
                              <a:gd name="T0" fmla="+- 0 567 567"/>
                              <a:gd name="T1" fmla="*/ 567 h 415"/>
                              <a:gd name="T2" fmla="+- 0 982 567"/>
                              <a:gd name="T3" fmla="*/ 982 h 4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5">
                                <a:moveTo>
                                  <a:pt x="0" y="0"/>
                                </a:move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1"/>
                        <wps:cNvSpPr>
                          <a:spLocks/>
                        </wps:cNvSpPr>
                        <wps:spPr bwMode="auto">
                          <a:xfrm>
                            <a:off x="4279" y="978"/>
                            <a:ext cx="6288" cy="0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288"/>
                              <a:gd name="T2" fmla="+- 0 10567 4279"/>
                              <a:gd name="T3" fmla="*/ T2 w 6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8">
                                <a:moveTo>
                                  <a:pt x="0" y="0"/>
                                </a:moveTo>
                                <a:lnTo>
                                  <a:pt x="6288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0"/>
                        <wps:cNvSpPr>
                          <a:spLocks/>
                        </wps:cNvSpPr>
                        <wps:spPr bwMode="auto">
                          <a:xfrm>
                            <a:off x="10573" y="17"/>
                            <a:ext cx="0" cy="965"/>
                          </a:xfrm>
                          <a:custGeom>
                            <a:avLst/>
                            <a:gdLst>
                              <a:gd name="T0" fmla="+- 0 17 17"/>
                              <a:gd name="T1" fmla="*/ 17 h 965"/>
                              <a:gd name="T2" fmla="+- 0 982 17"/>
                              <a:gd name="T3" fmla="*/ 982 h 9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5">
                                <a:moveTo>
                                  <a:pt x="0" y="0"/>
                                </a:moveTo>
                                <a:lnTo>
                                  <a:pt x="0" y="9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AB030" id="Group 29" o:spid="_x0000_s1026" style="position:absolute;margin-left:66.3pt;margin-top:.6pt;width:462.6pt;height:48.7pt;z-index:-2234;mso-position-horizontal-relative:page" coordorigin="1326,12" coordsize="9252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">
                <v:shape id="Freeform 37" o:spid="_x0000_s1027" style="position:absolute;left:1337;top:21;width:9230;height:0;visibility:visible;mso-wrap-style:square;v-text-anchor:top" coordsize="9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" path="m,l9230,e" filled="f" strokeweight=".46pt">
                  <v:path arrowok="t" o:connecttype="custom" o:connectlocs="0,0;9230,0" o:connectangles="0,0"/>
                </v:shape>
                <v:shape id="Freeform 36" o:spid="_x0000_s1028" style="position:absolute;left:1337;top:570;width:2930;height:0;visibility:visible;mso-wrap-style:square;v-text-anchor:top" coordsize="2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" path="m,l2930,e" filled="f" strokeweight=".46pt">
                  <v:path arrowok="t" o:connecttype="custom" o:connectlocs="0,0;2930,0" o:connectangles="0,0"/>
                </v:shape>
                <v:shape id="Freeform 35" o:spid="_x0000_s1029" style="position:absolute;left:4279;top:570;width:6288;height:0;visibility:visible;mso-wrap-style:square;v-text-anchor:top" coordsize="6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" path="m,l6288,e" filled="f" strokeweight=".46pt">
                  <v:path arrowok="t" o:connecttype="custom" o:connectlocs="0,0;6288,0" o:connectangles="0,0"/>
                </v:shape>
                <v:shape id="Freeform 34" o:spid="_x0000_s1030" style="position:absolute;left:1331;top:17;width:0;height:965;visibility:visible;mso-wrap-style:square;v-text-anchor:top" coordsize="0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" path="m,l,965e" filled="f" strokeweight=".46pt">
                  <v:path arrowok="t" o:connecttype="custom" o:connectlocs="0,17;0,982" o:connectangles="0,0"/>
                </v:shape>
                <v:shape id="Freeform 33" o:spid="_x0000_s1031" style="position:absolute;left:1337;top:978;width:2930;height:0;visibility:visible;mso-wrap-style:square;v-text-anchor:top" coordsize="2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" path="m,l2930,e" filled="f" strokeweight=".46pt">
                  <v:path arrowok="t" o:connecttype="custom" o:connectlocs="0,0;2930,0" o:connectangles="0,0"/>
                </v:shape>
                <v:shape id="Freeform 32" o:spid="_x0000_s1032" style="position:absolute;left:4273;top:567;width:0;height:415;visibility:visible;mso-wrap-style:square;v-text-anchor:top" coordsize="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" path="m,l,415e" filled="f" strokeweight=".46pt">
                  <v:path arrowok="t" o:connecttype="custom" o:connectlocs="0,567;0,982" o:connectangles="0,0"/>
                </v:shape>
                <v:shape id="Freeform 31" o:spid="_x0000_s1033" style="position:absolute;left:4279;top:978;width:6288;height:0;visibility:visible;mso-wrap-style:square;v-text-anchor:top" coordsize="6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" path="m,l6288,e" filled="f" strokeweight=".46pt">
                  <v:path arrowok="t" o:connecttype="custom" o:connectlocs="0,0;6288,0" o:connectangles="0,0"/>
                </v:shape>
                <v:shape id="Freeform 30" o:spid="_x0000_s1034" style="position:absolute;left:10573;top:17;width:0;height:965;visibility:visible;mso-wrap-style:square;v-text-anchor:top" coordsize="0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" path="m,l,965e" filled="f" strokeweight=".46pt">
                  <v:path arrowok="t" o:connecttype="custom" o:connectlocs="0,17;0,982" o:connectangles="0,0"/>
                </v:shape>
                <w10:wrap anchorx="page"/>
              </v:group>
            </w:pict>
          </mc:Fallback>
        </mc:AlternateContent>
      </w:r>
      <w:r w:rsidR="00B96428" w:rsidRPr="00124578">
        <w:rPr>
          <w:rFonts w:ascii="Calisto MT" w:eastAsia="Bookman Old Style" w:hAnsi="Calisto MT" w:cs="Bookman Old Style"/>
          <w:b/>
          <w:position w:val="-1"/>
          <w:sz w:val="28"/>
          <w:szCs w:val="28"/>
        </w:rPr>
        <w:t>7. Academic</w:t>
      </w:r>
      <w:r w:rsidR="00A47BF0" w:rsidRPr="00124578">
        <w:rPr>
          <w:rFonts w:ascii="Calisto MT" w:eastAsia="Bookman Old Style" w:hAnsi="Calisto MT" w:cs="Bookman Old Style"/>
          <w:b/>
          <w:position w:val="-1"/>
          <w:sz w:val="28"/>
          <w:szCs w:val="28"/>
        </w:rPr>
        <w:t xml:space="preserve"> Calendar</w:t>
      </w:r>
    </w:p>
    <w:p w14:paraId="295847A8" w14:textId="77777777" w:rsidR="00A43E04" w:rsidRPr="00124578" w:rsidRDefault="00A43E04">
      <w:pPr>
        <w:spacing w:before="12" w:line="240" w:lineRule="exact"/>
        <w:rPr>
          <w:rFonts w:ascii="Calisto MT" w:hAnsi="Calisto MT"/>
          <w:sz w:val="24"/>
          <w:szCs w:val="24"/>
        </w:rPr>
      </w:pPr>
    </w:p>
    <w:p w14:paraId="3AC1C608" w14:textId="77777777" w:rsidR="00A43E04" w:rsidRPr="00124578" w:rsidRDefault="00FD358D" w:rsidP="00F54551">
      <w:pPr>
        <w:tabs>
          <w:tab w:val="left" w:pos="3345"/>
          <w:tab w:val="left" w:pos="5970"/>
        </w:tabs>
        <w:spacing w:before="26"/>
        <w:ind w:left="220"/>
        <w:rPr>
          <w:rFonts w:ascii="Calisto MT" w:eastAsia="Bookman Old Style" w:hAnsi="Calisto MT" w:cs="Bookman Old Style"/>
          <w:sz w:val="24"/>
          <w:szCs w:val="24"/>
        </w:rPr>
      </w:pPr>
      <w:r>
        <w:rPr>
          <w:rFonts w:ascii="Calisto MT" w:eastAsia="Bookman Old Style" w:hAnsi="Calisto MT" w:cs="Bookman Old Style"/>
          <w:b/>
          <w:spacing w:val="48"/>
          <w:sz w:val="24"/>
          <w:szCs w:val="24"/>
        </w:rPr>
        <w:t xml:space="preserve"> </w:t>
      </w:r>
      <w:r w:rsidR="00F54551">
        <w:rPr>
          <w:rFonts w:ascii="Calisto MT" w:eastAsia="Bookman Old Style" w:hAnsi="Calisto MT" w:cs="Bookman Old Style"/>
          <w:sz w:val="24"/>
          <w:szCs w:val="24"/>
        </w:rPr>
        <w:t xml:space="preserve">Dr R. B. Patil </w:t>
      </w:r>
      <w:r w:rsidR="00F54551">
        <w:rPr>
          <w:rFonts w:ascii="Calisto MT" w:eastAsia="Bookman Old Style" w:hAnsi="Calisto MT" w:cs="Bookman Old Style"/>
          <w:sz w:val="24"/>
          <w:szCs w:val="24"/>
        </w:rPr>
        <w:tab/>
      </w:r>
      <w:r w:rsidR="00F54551" w:rsidRPr="00124578">
        <w:rPr>
          <w:rFonts w:ascii="Calisto MT" w:eastAsia="Bookman Old Style" w:hAnsi="Calisto MT" w:cs="Bookman Old Style"/>
          <w:b/>
          <w:sz w:val="24"/>
          <w:szCs w:val="24"/>
        </w:rPr>
        <w:t>Convener</w:t>
      </w:r>
    </w:p>
    <w:p w14:paraId="36D6FE1E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70DF9D3C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4DA00CEB" w14:textId="77777777" w:rsidR="00A43E04" w:rsidRPr="00124578" w:rsidRDefault="00A43E04">
      <w:pPr>
        <w:spacing w:before="17" w:line="200" w:lineRule="exact"/>
        <w:rPr>
          <w:rFonts w:ascii="Calisto MT" w:hAnsi="Calisto M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4"/>
        <w:gridCol w:w="4574"/>
      </w:tblGrid>
      <w:tr w:rsidR="00FD358D" w:rsidRPr="00124578" w14:paraId="2E6578FB" w14:textId="77777777" w:rsidTr="00E9219B">
        <w:trPr>
          <w:trHeight w:hRule="exact" w:val="575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729C" w14:textId="77777777" w:rsidR="00FD358D" w:rsidRPr="00124578" w:rsidRDefault="00FD358D" w:rsidP="004B2610">
            <w:pPr>
              <w:ind w:left="466" w:firstLine="142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8. Timetable, </w:t>
            </w:r>
            <w:proofErr w:type="gramStart"/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W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orklo</w:t>
            </w:r>
            <w:r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a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d  &amp;</w:t>
            </w:r>
            <w:proofErr w:type="gramEnd"/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Period Adjustment Committee</w:t>
            </w:r>
          </w:p>
        </w:tc>
      </w:tr>
      <w:tr w:rsidR="00FD358D" w:rsidRPr="00124578" w14:paraId="6676C459" w14:textId="77777777" w:rsidTr="00E9219B">
        <w:trPr>
          <w:trHeight w:hRule="exact" w:val="42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F267" w14:textId="77777777" w:rsidR="00FD358D" w:rsidRPr="00124578" w:rsidRDefault="00FD358D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V.Ghodake</w:t>
            </w:r>
            <w:proofErr w:type="spellEnd"/>
            <w:proofErr w:type="gramEnd"/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1C41" w14:textId="77777777" w:rsidR="00FD358D" w:rsidRPr="00124578" w:rsidRDefault="00FD358D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D358D" w:rsidRPr="00124578" w14:paraId="4F616F60" w14:textId="77777777" w:rsidTr="00E9219B">
        <w:trPr>
          <w:trHeight w:hRule="exact" w:val="42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8942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Mhatre D.M.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9DA4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FD358D" w:rsidRPr="00124578" w14:paraId="6FC3B0A1" w14:textId="77777777" w:rsidTr="00E9219B">
        <w:trPr>
          <w:trHeight w:hRule="exact" w:val="42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84B3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A42B" w14:textId="77777777" w:rsidR="00FD358D" w:rsidRPr="00124578" w:rsidRDefault="001E7A6A" w:rsidP="00734D20">
            <w:pPr>
              <w:rPr>
                <w:rFonts w:ascii="Calisto MT" w:hAnsi="Calisto MT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 xml:space="preserve">  </w:t>
            </w:r>
            <w:r w:rsidR="00FD358D"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="00FD358D"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3489DA0C" w14:textId="77777777" w:rsidTr="00E9219B">
        <w:trPr>
          <w:trHeight w:hRule="exact" w:val="42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F45E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M.Patil</w:t>
            </w:r>
            <w:proofErr w:type="spellEnd"/>
            <w:proofErr w:type="gramEnd"/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98EE" w14:textId="77777777" w:rsidR="00FD358D" w:rsidRPr="00124578" w:rsidRDefault="001E7A6A" w:rsidP="00734D20">
            <w:pPr>
              <w:rPr>
                <w:rFonts w:ascii="Calisto MT" w:hAnsi="Calisto MT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 xml:space="preserve">  </w:t>
            </w:r>
            <w:r w:rsidR="00FD358D"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="00FD358D"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64C9719A" w14:textId="77777777" w:rsidTr="00E9219B">
        <w:trPr>
          <w:trHeight w:hRule="exact" w:val="42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D44E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M.Thakur</w:t>
            </w:r>
            <w:proofErr w:type="spellEnd"/>
            <w:proofErr w:type="gramEnd"/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74ED" w14:textId="77777777" w:rsidR="00FD358D" w:rsidRPr="00124578" w:rsidRDefault="001E7A6A" w:rsidP="00734D20">
            <w:pPr>
              <w:rPr>
                <w:rFonts w:ascii="Calisto MT" w:hAnsi="Calisto MT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 xml:space="preserve">  </w:t>
            </w:r>
            <w:r w:rsidR="00FD358D"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="00FD358D"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1F18020E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77139625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936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4618"/>
      </w:tblGrid>
      <w:tr w:rsidR="00FD358D" w:rsidRPr="00124578" w14:paraId="0D278D59" w14:textId="77777777" w:rsidTr="00E9219B">
        <w:trPr>
          <w:trHeight w:hRule="exact" w:val="572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F916" w14:textId="77777777" w:rsidR="00FD358D" w:rsidRPr="00124578" w:rsidRDefault="00FD358D" w:rsidP="004B2610">
            <w:pPr>
              <w:tabs>
                <w:tab w:val="left" w:pos="7129"/>
              </w:tabs>
              <w:ind w:left="2167" w:right="3048" w:firstLine="142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9.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UGC &amp; RUSA Committee</w:t>
            </w:r>
          </w:p>
        </w:tc>
      </w:tr>
      <w:tr w:rsidR="00FD358D" w:rsidRPr="00124578" w14:paraId="50D04543" w14:textId="77777777" w:rsidTr="00E9219B">
        <w:trPr>
          <w:trHeight w:hRule="exact" w:val="42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4654" w14:textId="77777777" w:rsidR="00FD358D" w:rsidRPr="00124578" w:rsidRDefault="00C968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Patil</w:t>
            </w:r>
            <w:proofErr w:type="spellEnd"/>
            <w:proofErr w:type="gram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EACC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D358D" w:rsidRPr="00124578" w14:paraId="44901B3E" w14:textId="77777777" w:rsidTr="00E9219B">
        <w:trPr>
          <w:trHeight w:hRule="exact" w:val="42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FB2C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B.Patil</w:t>
            </w:r>
            <w:proofErr w:type="spellEnd"/>
            <w:proofErr w:type="gram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AD0A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FD358D" w:rsidRPr="00124578" w14:paraId="1BBEA11C" w14:textId="77777777" w:rsidTr="00E9219B">
        <w:trPr>
          <w:trHeight w:hRule="exact" w:val="424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05B8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Mrs.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A.Naik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(O.S.)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8C6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7B376617" w14:textId="77777777" w:rsidR="00A43E04" w:rsidRPr="00124578" w:rsidRDefault="00A43E04">
      <w:pPr>
        <w:rPr>
          <w:rFonts w:ascii="Calisto MT" w:hAnsi="Calisto MT"/>
        </w:rPr>
        <w:sectPr w:rsidR="00A43E04" w:rsidRPr="00124578">
          <w:pgSz w:w="11920" w:h="16840"/>
          <w:pgMar w:top="1320" w:right="1220" w:bottom="280" w:left="1220" w:header="720" w:footer="720" w:gutter="0"/>
          <w:cols w:space="720"/>
        </w:sectPr>
      </w:pPr>
    </w:p>
    <w:p w14:paraId="17548608" w14:textId="77777777" w:rsidR="00A43E04" w:rsidRPr="00124578" w:rsidRDefault="00A43E04">
      <w:pPr>
        <w:spacing w:before="7" w:line="80" w:lineRule="exact"/>
        <w:rPr>
          <w:rFonts w:ascii="Calisto MT" w:hAnsi="Calisto MT"/>
          <w:sz w:val="9"/>
          <w:szCs w:val="9"/>
        </w:rPr>
      </w:pPr>
    </w:p>
    <w:tbl>
      <w:tblPr>
        <w:tblW w:w="904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185"/>
      </w:tblGrid>
      <w:tr w:rsidR="00FD358D" w:rsidRPr="00124578" w14:paraId="31DC422C" w14:textId="77777777" w:rsidTr="00E9219B">
        <w:trPr>
          <w:trHeight w:hRule="exact" w:val="533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962F" w14:textId="77777777" w:rsidR="00FD358D" w:rsidRPr="00124578" w:rsidRDefault="00FD358D" w:rsidP="004B2610">
            <w:pPr>
              <w:ind w:left="2451" w:right="2113" w:firstLine="142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10.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proofErr w:type="gramStart"/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Discipline  Committee</w:t>
            </w:r>
            <w:proofErr w:type="gramEnd"/>
          </w:p>
        </w:tc>
      </w:tr>
      <w:tr w:rsidR="00FD358D" w:rsidRPr="00124578" w14:paraId="5A5B118F" w14:textId="77777777" w:rsidTr="00FD5DC6">
        <w:trPr>
          <w:trHeight w:hRule="exact" w:val="39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5531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N.Gosavi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3661" w14:textId="77777777" w:rsidR="00FD358D" w:rsidRPr="00FD358D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D358D" w:rsidRPr="00124578" w14:paraId="5BDCCDAC" w14:textId="77777777" w:rsidTr="00FD5DC6">
        <w:trPr>
          <w:trHeight w:hRule="exact" w:val="393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917C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2985" w14:textId="77777777" w:rsidR="00FD358D" w:rsidRPr="00FD358D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FD358D" w:rsidRPr="00124578" w14:paraId="26623F46" w14:textId="77777777" w:rsidTr="00FD5DC6">
        <w:trPr>
          <w:trHeight w:hRule="exact" w:val="669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3127" w14:textId="77777777" w:rsidR="00FD358D" w:rsidRPr="00124578" w:rsidRDefault="00C968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Tandale</w:t>
            </w:r>
            <w:proofErr w:type="spellEnd"/>
            <w:proofErr w:type="gramEnd"/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6DB3" w14:textId="77777777" w:rsidR="00FD358D" w:rsidRPr="00FD358D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 Complaint Committee</w:t>
            </w:r>
            <w:r w:rsidRPr="00FD358D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FD358D" w:rsidRPr="00124578" w14:paraId="386C7718" w14:textId="77777777" w:rsidTr="00FD5DC6">
        <w:trPr>
          <w:trHeight w:hRule="exact" w:val="393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32B4" w14:textId="77777777" w:rsidR="00FD358D" w:rsidRPr="00124578" w:rsidRDefault="00C968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C.</w:t>
            </w:r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Sonawale</w:t>
            </w:r>
            <w:proofErr w:type="spellEnd"/>
            <w:proofErr w:type="gramEnd"/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E7CE" w14:textId="77777777" w:rsidR="00FD358D" w:rsidRPr="00FD358D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29642D56" w14:textId="77777777" w:rsidTr="00FD5DC6">
        <w:trPr>
          <w:trHeight w:hRule="exact" w:val="423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A278" w14:textId="77777777" w:rsidR="00FD358D" w:rsidRPr="00124578" w:rsidRDefault="00C9686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Desai</w:t>
            </w:r>
            <w:proofErr w:type="spellEnd"/>
            <w:proofErr w:type="gramEnd"/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ABC4" w14:textId="77777777" w:rsidR="00FD358D" w:rsidRPr="00FD358D" w:rsidRDefault="00FD358D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4711F83E" w14:textId="77777777" w:rsidTr="00FD5DC6">
        <w:trPr>
          <w:trHeight w:hRule="exact" w:val="39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F963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N.Gosavi</w:t>
            </w:r>
            <w:proofErr w:type="spellEnd"/>
            <w:proofErr w:type="gramEnd"/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06D5" w14:textId="77777777" w:rsidR="00FD358D" w:rsidRPr="00FD358D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A Building</w:t>
            </w:r>
            <w:r w:rsidR="00FD5DC6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 (</w:t>
            </w:r>
            <w:r w:rsidR="00FD5DC6"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Building wise</w:t>
            </w:r>
            <w:r w:rsidR="00FD5DC6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)</w:t>
            </w:r>
          </w:p>
        </w:tc>
      </w:tr>
      <w:tr w:rsidR="00FD358D" w:rsidRPr="00124578" w14:paraId="721CB5B6" w14:textId="77777777" w:rsidTr="00FD5DC6">
        <w:trPr>
          <w:trHeight w:hRule="exact" w:val="39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2B5B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Z.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C.Zende</w:t>
            </w:r>
            <w:proofErr w:type="spellEnd"/>
            <w:proofErr w:type="gramEnd"/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AD0" w14:textId="77777777" w:rsidR="00FD358D" w:rsidRPr="00FD358D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A Building</w:t>
            </w:r>
          </w:p>
        </w:tc>
      </w:tr>
      <w:tr w:rsidR="00FD358D" w:rsidRPr="00124578" w14:paraId="375CAF36" w14:textId="77777777" w:rsidTr="00FD5DC6">
        <w:trPr>
          <w:trHeight w:hRule="exact" w:val="39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F363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08F0" w14:textId="77777777" w:rsidR="00FD358D" w:rsidRPr="00FD358D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B Building</w:t>
            </w:r>
          </w:p>
        </w:tc>
      </w:tr>
      <w:tr w:rsidR="00FD358D" w:rsidRPr="00124578" w14:paraId="00424654" w14:textId="77777777" w:rsidTr="00FD5DC6">
        <w:trPr>
          <w:trHeight w:hRule="exact" w:val="39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8427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C.Sonawale</w:t>
            </w:r>
            <w:proofErr w:type="spellEnd"/>
            <w:proofErr w:type="gramEnd"/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CEB2" w14:textId="77777777" w:rsidR="00FD358D" w:rsidRPr="00FD358D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B Building</w:t>
            </w:r>
          </w:p>
        </w:tc>
      </w:tr>
      <w:tr w:rsidR="00FD358D" w:rsidRPr="00124578" w14:paraId="29D4247B" w14:textId="77777777" w:rsidTr="00FD5DC6">
        <w:trPr>
          <w:trHeight w:hRule="exact" w:val="39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B8D2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M.Tandale</w:t>
            </w:r>
            <w:proofErr w:type="spellEnd"/>
            <w:proofErr w:type="gramEnd"/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FB87" w14:textId="77777777" w:rsidR="00FD358D" w:rsidRPr="00FD358D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B Building</w:t>
            </w:r>
          </w:p>
        </w:tc>
      </w:tr>
      <w:tr w:rsidR="00FD358D" w:rsidRPr="00124578" w14:paraId="5F191D4D" w14:textId="77777777" w:rsidTr="00FD5DC6">
        <w:trPr>
          <w:trHeight w:hRule="exact" w:val="39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40FC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V.Ghodake</w:t>
            </w:r>
            <w:proofErr w:type="spellEnd"/>
            <w:proofErr w:type="gramEnd"/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F1E0" w14:textId="77777777" w:rsidR="00FD358D" w:rsidRPr="00FD358D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 Building</w:t>
            </w:r>
          </w:p>
        </w:tc>
      </w:tr>
      <w:tr w:rsidR="00FD358D" w:rsidRPr="00124578" w14:paraId="3D79210B" w14:textId="77777777" w:rsidTr="00FD5DC6">
        <w:trPr>
          <w:trHeight w:hRule="exact" w:val="39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07A2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V.Nawadkar</w:t>
            </w:r>
            <w:proofErr w:type="spellEnd"/>
            <w:proofErr w:type="gramEnd"/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CAEF" w14:textId="77777777" w:rsidR="00FD358D" w:rsidRPr="00FD358D" w:rsidRDefault="00FD358D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FD358D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 Building</w:t>
            </w:r>
          </w:p>
        </w:tc>
      </w:tr>
      <w:tr w:rsidR="005A3A95" w:rsidRPr="00124578" w14:paraId="2D756511" w14:textId="77777777" w:rsidTr="00FD5DC6">
        <w:trPr>
          <w:trHeight w:hRule="exact" w:val="39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49B9" w14:textId="77777777" w:rsidR="005A3A95" w:rsidRPr="00AB2358" w:rsidRDefault="005A3A95" w:rsidP="005A3A95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B235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DOLKAR DIVYA PRAKASH CHANDRA</w:t>
            </w:r>
          </w:p>
          <w:p w14:paraId="5BEA1FD1" w14:textId="77777777" w:rsidR="005A3A95" w:rsidRPr="00AB2358" w:rsidRDefault="005A3A9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6FD0" w14:textId="578AC28C" w:rsidR="005A3A95" w:rsidRPr="00AB2358" w:rsidRDefault="005A3A95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  <w:highlight w:val="yellow"/>
              </w:rPr>
            </w:pPr>
            <w:r w:rsidRPr="00AB2358">
              <w:rPr>
                <w:rFonts w:ascii="Calisto MT" w:eastAsia="Bookman Old Style" w:hAnsi="Calisto MT" w:cs="Bookman Old Style"/>
                <w:b/>
                <w:sz w:val="24"/>
                <w:szCs w:val="24"/>
                <w:highlight w:val="yellow"/>
              </w:rPr>
              <w:t xml:space="preserve">Student </w:t>
            </w:r>
          </w:p>
        </w:tc>
      </w:tr>
    </w:tbl>
    <w:p w14:paraId="6AF58453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67E2627B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2"/>
        <w:gridCol w:w="4898"/>
      </w:tblGrid>
      <w:tr w:rsidR="00FD358D" w:rsidRPr="00124578" w14:paraId="6CB6EFCC" w14:textId="77777777" w:rsidTr="00E9219B">
        <w:trPr>
          <w:trHeight w:hRule="exact" w:val="581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EC1C" w14:textId="77777777" w:rsidR="00FD358D" w:rsidRPr="00124578" w:rsidRDefault="00FD358D">
            <w:pPr>
              <w:ind w:left="2824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11.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Student Council</w:t>
            </w:r>
            <w:r w:rsidRPr="00124578">
              <w:rPr>
                <w:rFonts w:ascii="Calisto MT" w:eastAsia="Bookman Old Style" w:hAnsi="Calisto MT" w:cs="Bookman Old Style"/>
                <w:b/>
                <w:spacing w:val="81"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</w:t>
            </w:r>
          </w:p>
        </w:tc>
      </w:tr>
      <w:tr w:rsidR="00FD358D" w:rsidRPr="00124578" w14:paraId="74548AFA" w14:textId="77777777" w:rsidTr="00E9219B">
        <w:trPr>
          <w:trHeight w:hRule="exact" w:val="429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483D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color w:val="000000" w:themeColor="text1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color w:val="000000" w:themeColor="text1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color w:val="000000" w:themeColor="text1"/>
                <w:sz w:val="24"/>
                <w:szCs w:val="24"/>
              </w:rPr>
              <w:t>B.Ohol</w:t>
            </w:r>
            <w:proofErr w:type="spellEnd"/>
            <w:proofErr w:type="gramEnd"/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31FD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Chair Person</w:t>
            </w:r>
          </w:p>
        </w:tc>
      </w:tr>
      <w:tr w:rsidR="00FD358D" w:rsidRPr="00124578" w14:paraId="7D38CF9B" w14:textId="77777777" w:rsidTr="00E9219B">
        <w:trPr>
          <w:trHeight w:hRule="exact" w:val="43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9161" w14:textId="77777777" w:rsidR="00FD358D" w:rsidRPr="00124578" w:rsidRDefault="00FD358D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G.Jagadhani</w:t>
            </w:r>
            <w:proofErr w:type="spellEnd"/>
            <w:proofErr w:type="gramEnd"/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1A1E" w14:textId="77777777" w:rsidR="00FD358D" w:rsidRPr="00124578" w:rsidRDefault="00FD358D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D358D" w:rsidRPr="00124578" w14:paraId="72D71657" w14:textId="77777777" w:rsidTr="00E9219B">
        <w:trPr>
          <w:trHeight w:hRule="exact" w:val="43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5DEE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S.Desai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NCC Convener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73D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4231E5FB" w14:textId="77777777" w:rsidTr="00E9219B">
        <w:trPr>
          <w:trHeight w:hRule="exact" w:val="429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F6E0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V.Ghodake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NSS Convener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BF2D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5097FA27" w14:textId="77777777" w:rsidTr="00E9219B">
        <w:trPr>
          <w:trHeight w:hRule="exact" w:val="58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B6B6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Gymkhana Convener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2681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A3A95" w:rsidRPr="00124578" w14:paraId="243322FB" w14:textId="77777777" w:rsidTr="00E9219B">
        <w:trPr>
          <w:trHeight w:hRule="exact" w:val="58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47BB" w14:textId="77777777" w:rsidR="005A3A95" w:rsidRPr="00AB2358" w:rsidRDefault="005A3A95" w:rsidP="005A3A95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B235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CHADANA JAMKU KESARSINGH NAVLI</w:t>
            </w:r>
          </w:p>
          <w:p w14:paraId="64FF15B2" w14:textId="77777777" w:rsidR="005A3A95" w:rsidRPr="00AB2358" w:rsidRDefault="005A3A9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427B" w14:textId="6E41AA64" w:rsidR="005A3A95" w:rsidRPr="00AB2358" w:rsidRDefault="005A3A95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</w:pPr>
            <w:r w:rsidRPr="00AB235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  <w:t>Student</w:t>
            </w:r>
          </w:p>
        </w:tc>
      </w:tr>
      <w:tr w:rsidR="005A3A95" w:rsidRPr="00124578" w14:paraId="32036E95" w14:textId="77777777" w:rsidTr="00E9219B">
        <w:trPr>
          <w:trHeight w:hRule="exact" w:val="58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FB82" w14:textId="77777777" w:rsidR="005A3A95" w:rsidRPr="00AB2358" w:rsidRDefault="005A3A95" w:rsidP="005A3A95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B235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THAKUR MAYUR MOHAN SUBDHARA</w:t>
            </w:r>
          </w:p>
          <w:p w14:paraId="211D4CF6" w14:textId="77777777" w:rsidR="005A3A95" w:rsidRPr="00AB2358" w:rsidRDefault="005A3A95" w:rsidP="005A3A95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5081" w14:textId="4E69243C" w:rsidR="005A3A95" w:rsidRPr="00AB2358" w:rsidRDefault="005A3A95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</w:pPr>
            <w:r w:rsidRPr="00AB235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  <w:t>Student</w:t>
            </w:r>
          </w:p>
        </w:tc>
      </w:tr>
    </w:tbl>
    <w:p w14:paraId="71649B75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3BACC9EC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216"/>
      </w:tblGrid>
      <w:tr w:rsidR="00FD358D" w:rsidRPr="00124578" w14:paraId="023C4EFB" w14:textId="77777777" w:rsidTr="00E9219B">
        <w:trPr>
          <w:trHeight w:hRule="exact" w:val="561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244B" w14:textId="77777777" w:rsidR="00FD358D" w:rsidRPr="00124578" w:rsidRDefault="00FD358D" w:rsidP="006B182D">
            <w:pPr>
              <w:ind w:left="2593" w:right="1972" w:firstLine="141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12.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Gymkhana</w:t>
            </w:r>
            <w:r w:rsidRPr="00124578">
              <w:rPr>
                <w:rFonts w:ascii="Calisto MT" w:eastAsia="Bookman Old Style" w:hAnsi="Calisto MT" w:cs="Bookman Old Style"/>
                <w:b/>
                <w:spacing w:val="81"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</w:t>
            </w:r>
          </w:p>
        </w:tc>
      </w:tr>
      <w:tr w:rsidR="00FD358D" w:rsidRPr="00124578" w14:paraId="767C3EF0" w14:textId="77777777" w:rsidTr="00FD5DC6">
        <w:trPr>
          <w:trHeight w:hRule="exact" w:val="41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9EDE" w14:textId="77777777" w:rsidR="00FD358D" w:rsidRPr="00124578" w:rsidRDefault="00C968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Mahale</w:t>
            </w:r>
            <w:proofErr w:type="spellEnd"/>
            <w:proofErr w:type="gram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8084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D358D" w:rsidRPr="00124578" w14:paraId="024A3B51" w14:textId="77777777" w:rsidTr="00FD5DC6">
        <w:trPr>
          <w:trHeight w:hRule="exact" w:val="414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681D" w14:textId="77777777" w:rsidR="00FD358D" w:rsidRPr="00124578" w:rsidRDefault="00C968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Kamble</w:t>
            </w:r>
            <w:proofErr w:type="spellEnd"/>
            <w:proofErr w:type="gram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DBCE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FD358D" w:rsidRPr="00124578" w14:paraId="79072F99" w14:textId="77777777" w:rsidTr="00FD5DC6">
        <w:trPr>
          <w:trHeight w:hRule="exact" w:val="414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3EDB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4CC0" w14:textId="77777777" w:rsidR="00FD358D" w:rsidRPr="00124578" w:rsidRDefault="001E7A6A" w:rsidP="00734D20">
            <w:pPr>
              <w:rPr>
                <w:rFonts w:ascii="Calisto MT" w:hAnsi="Calisto MT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 xml:space="preserve">  </w:t>
            </w:r>
            <w:r w:rsidR="00FD358D"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="00FD358D"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7BA7FCD8" w14:textId="77777777" w:rsidTr="00FD5DC6">
        <w:trPr>
          <w:trHeight w:hRule="exact" w:val="414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F639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C.Sonawale</w:t>
            </w:r>
            <w:proofErr w:type="spellEnd"/>
            <w:proofErr w:type="gram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314" w14:textId="77777777" w:rsidR="00FD358D" w:rsidRPr="00124578" w:rsidRDefault="001E7A6A" w:rsidP="00734D20">
            <w:pPr>
              <w:rPr>
                <w:rFonts w:ascii="Calisto MT" w:hAnsi="Calisto MT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 xml:space="preserve">  </w:t>
            </w:r>
            <w:r w:rsidR="00FD358D"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="00FD358D"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47B1FFF6" w14:textId="77777777" w:rsidTr="00FD5DC6">
        <w:trPr>
          <w:trHeight w:hRule="exact" w:val="41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EEB7" w14:textId="77777777" w:rsidR="00FD358D" w:rsidRPr="00124578" w:rsidRDefault="001E7A6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P.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T.Bhoye</w:t>
            </w:r>
            <w:proofErr w:type="spellEnd"/>
            <w:proofErr w:type="gram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D33F" w14:textId="77777777" w:rsidR="00FD358D" w:rsidRPr="00124578" w:rsidRDefault="00FD358D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2871CAC3" w14:textId="77777777" w:rsidTr="00FD5DC6">
        <w:trPr>
          <w:trHeight w:hRule="exact" w:val="41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65AC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pacing w:val="77"/>
                <w:sz w:val="24"/>
                <w:szCs w:val="24"/>
              </w:rPr>
              <w:t xml:space="preserve"> </w:t>
            </w:r>
            <w:proofErr w:type="spellStart"/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Jawale</w:t>
            </w:r>
            <w:proofErr w:type="spellEnd"/>
            <w:proofErr w:type="gram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4123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67A360C1" w14:textId="77777777" w:rsidTr="00FD5DC6">
        <w:trPr>
          <w:trHeight w:hRule="exact" w:val="414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55A9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Z.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C.Zende</w:t>
            </w:r>
            <w:proofErr w:type="spellEnd"/>
            <w:proofErr w:type="gram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FE6D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0D278ED4" w14:textId="77777777" w:rsidTr="00FD5DC6">
        <w:trPr>
          <w:trHeight w:hRule="exact" w:val="41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BF0F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M.Thakur</w:t>
            </w:r>
            <w:proofErr w:type="spellEnd"/>
            <w:proofErr w:type="gram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47FD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1E7A6A" w:rsidRPr="00124578" w14:paraId="697651FC" w14:textId="77777777" w:rsidTr="00FD5DC6">
        <w:trPr>
          <w:trHeight w:hRule="exact" w:val="41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244C" w14:textId="77777777" w:rsidR="001E7A6A" w:rsidRPr="00124578" w:rsidRDefault="001E7A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lastRenderedPageBreak/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B.Thorat</w:t>
            </w:r>
            <w:proofErr w:type="spellEnd"/>
            <w:proofErr w:type="gram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43D1" w14:textId="77777777" w:rsidR="001E7A6A" w:rsidRPr="00124578" w:rsidRDefault="001E7A6A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A3A95" w:rsidRPr="00124578" w14:paraId="6004ADF4" w14:textId="77777777" w:rsidTr="00FD5DC6">
        <w:trPr>
          <w:trHeight w:hRule="exact" w:val="41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77D9" w14:textId="77777777" w:rsidR="005A3A95" w:rsidRPr="00AB2358" w:rsidRDefault="005A3A95" w:rsidP="005A3A95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B235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THAKUR MAYUR MOHAN SUBDHARA</w:t>
            </w:r>
          </w:p>
          <w:p w14:paraId="396127FC" w14:textId="77777777" w:rsidR="005A3A95" w:rsidRPr="00AB2358" w:rsidRDefault="005A3A9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C95C" w14:textId="632D8EA1" w:rsidR="005A3A95" w:rsidRPr="00AB2358" w:rsidRDefault="005A3A95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</w:pPr>
            <w:r w:rsidRPr="00AB235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  <w:t>Student</w:t>
            </w:r>
          </w:p>
        </w:tc>
      </w:tr>
    </w:tbl>
    <w:p w14:paraId="241D4DD9" w14:textId="77777777" w:rsidR="006B182D" w:rsidRPr="00124578" w:rsidRDefault="006B182D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1340441E" w14:textId="77777777" w:rsidR="006B182D" w:rsidRPr="00124578" w:rsidRDefault="006B182D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2381F4EA" w14:textId="77777777" w:rsidR="006B182D" w:rsidRPr="00124578" w:rsidRDefault="006B182D">
      <w:pPr>
        <w:spacing w:before="7" w:line="80" w:lineRule="exact"/>
        <w:rPr>
          <w:rFonts w:ascii="Calisto MT" w:hAnsi="Calisto MT"/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5711"/>
      </w:tblGrid>
      <w:tr w:rsidR="00FD358D" w:rsidRPr="00124578" w14:paraId="70E38D09" w14:textId="77777777" w:rsidTr="00FD358D">
        <w:trPr>
          <w:trHeight w:hRule="exact" w:val="597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6975" w14:textId="77777777" w:rsidR="00FD358D" w:rsidRPr="00124578" w:rsidRDefault="00FD358D" w:rsidP="006B182D">
            <w:pPr>
              <w:tabs>
                <w:tab w:val="left" w:pos="6136"/>
              </w:tabs>
              <w:ind w:left="2167" w:right="3555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13.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proofErr w:type="gramStart"/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NSS  Committee</w:t>
            </w:r>
            <w:proofErr w:type="gramEnd"/>
          </w:p>
        </w:tc>
      </w:tr>
      <w:tr w:rsidR="00FD358D" w:rsidRPr="00124578" w14:paraId="74912F78" w14:textId="77777777" w:rsidTr="00FD5DC6">
        <w:trPr>
          <w:trHeight w:hRule="exact" w:val="44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82CF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V.Ghodake</w:t>
            </w:r>
            <w:proofErr w:type="spellEnd"/>
            <w:proofErr w:type="gramEnd"/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38CE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Chairman &amp; P.O.</w:t>
            </w:r>
          </w:p>
        </w:tc>
      </w:tr>
      <w:tr w:rsidR="00FD358D" w:rsidRPr="00124578" w14:paraId="18285A31" w14:textId="77777777" w:rsidTr="00FD5DC6">
        <w:trPr>
          <w:trHeight w:hRule="exact" w:val="4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F95F" w14:textId="77777777" w:rsidR="00FD358D" w:rsidRPr="00124578" w:rsidRDefault="001E7A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C.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D.Dhindale</w:t>
            </w:r>
            <w:proofErr w:type="spellEnd"/>
            <w:proofErr w:type="gramEnd"/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5ED8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P.O. &amp; </w:t>
            </w: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7A71D942" w14:textId="77777777" w:rsidTr="00FD5DC6">
        <w:trPr>
          <w:trHeight w:hRule="exact" w:val="44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C0F2" w14:textId="77777777" w:rsidR="00FD358D" w:rsidRPr="00124578" w:rsidRDefault="001E7A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S.Jawale</w:t>
            </w:r>
            <w:proofErr w:type="spellEnd"/>
            <w:proofErr w:type="gramEnd"/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F821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P.O. &amp; </w:t>
            </w: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1B1B0219" w14:textId="77777777" w:rsidTr="00FD5DC6">
        <w:trPr>
          <w:trHeight w:hRule="exact" w:val="4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BFEB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F.Inamdar</w:t>
            </w:r>
            <w:proofErr w:type="spellEnd"/>
            <w:proofErr w:type="gramEnd"/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9FD1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24F843A2" w14:textId="77777777" w:rsidTr="00FD5DC6">
        <w:trPr>
          <w:trHeight w:hRule="exact" w:val="44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4595" w14:textId="77777777" w:rsidR="00FD358D" w:rsidRPr="00124578" w:rsidRDefault="001E7A6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N.Gosavi</w:t>
            </w:r>
            <w:proofErr w:type="spellEnd"/>
            <w:proofErr w:type="gramEnd"/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506E" w14:textId="77777777" w:rsidR="00FD358D" w:rsidRPr="00124578" w:rsidRDefault="00FD358D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A3A95" w:rsidRPr="00124578" w14:paraId="025BF9ED" w14:textId="77777777" w:rsidTr="00FD5DC6">
        <w:trPr>
          <w:trHeight w:hRule="exact" w:val="44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6758" w14:textId="77777777" w:rsidR="005A3A95" w:rsidRPr="00AB2358" w:rsidRDefault="005A3A95" w:rsidP="005A3A95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B235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KADU ISHA RAJENDRA SUREKHA</w:t>
            </w:r>
          </w:p>
          <w:p w14:paraId="3308D7D0" w14:textId="77777777" w:rsidR="005A3A95" w:rsidRPr="00AB2358" w:rsidRDefault="005A3A9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1203" w14:textId="13684E52" w:rsidR="005A3A95" w:rsidRPr="00AB2358" w:rsidRDefault="005A3A9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</w:pPr>
            <w:r w:rsidRPr="00AB235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  <w:t>Student</w:t>
            </w:r>
          </w:p>
        </w:tc>
      </w:tr>
    </w:tbl>
    <w:p w14:paraId="6347761E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478B35B0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384"/>
      </w:tblGrid>
      <w:tr w:rsidR="00A43E04" w:rsidRPr="00124578" w14:paraId="49B545CC" w14:textId="77777777">
        <w:trPr>
          <w:trHeight w:hRule="exact" w:val="55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8425" w14:textId="77777777" w:rsidR="00A43E04" w:rsidRPr="00124578" w:rsidRDefault="006B182D" w:rsidP="006B182D">
            <w:pPr>
              <w:tabs>
                <w:tab w:val="left" w:pos="6845"/>
              </w:tabs>
              <w:ind w:left="2167" w:right="2397" w:hanging="141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14.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NCC </w:t>
            </w:r>
            <w:r w:rsidR="00A47BF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</w:t>
            </w:r>
          </w:p>
        </w:tc>
      </w:tr>
      <w:tr w:rsidR="00A43E04" w:rsidRPr="00124578" w14:paraId="114EC54A" w14:textId="77777777" w:rsidTr="00FD5DC6">
        <w:trPr>
          <w:trHeight w:hRule="exact" w:val="408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9274" w14:textId="77777777" w:rsidR="00A43E04" w:rsidRPr="00124578" w:rsidRDefault="00C9686A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Desai</w:t>
            </w:r>
            <w:proofErr w:type="spellEnd"/>
            <w:proofErr w:type="gramEnd"/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42D6" w14:textId="77777777" w:rsidR="00A43E04" w:rsidRPr="00124578" w:rsidRDefault="00FD358D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</w:tbl>
    <w:p w14:paraId="15F36E8B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36E488FD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91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5056"/>
      </w:tblGrid>
      <w:tr w:rsidR="00FD358D" w:rsidRPr="00124578" w14:paraId="4C72184E" w14:textId="77777777" w:rsidTr="00140A81">
        <w:trPr>
          <w:trHeight w:hRule="exact" w:val="540"/>
        </w:trPr>
        <w:tc>
          <w:tcPr>
            <w:tcW w:w="9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181D" w14:textId="77777777" w:rsidR="00FD358D" w:rsidRPr="00124578" w:rsidRDefault="00FD358D" w:rsidP="006B182D">
            <w:pPr>
              <w:ind w:left="1884" w:right="3272" w:hanging="142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15.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Research Committee</w:t>
            </w:r>
          </w:p>
        </w:tc>
      </w:tr>
      <w:tr w:rsidR="00FD358D" w:rsidRPr="00124578" w14:paraId="665DDBC5" w14:textId="77777777" w:rsidTr="00FD5DC6">
        <w:trPr>
          <w:trHeight w:hRule="exact" w:val="40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4745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J.Solomon</w:t>
            </w:r>
            <w:proofErr w:type="spellEnd"/>
            <w:proofErr w:type="gram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013A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D358D" w:rsidRPr="00124578" w14:paraId="2DF10A4E" w14:textId="77777777" w:rsidTr="00FD5DC6">
        <w:trPr>
          <w:trHeight w:hRule="exact" w:val="39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FC45" w14:textId="77777777" w:rsidR="00FD358D" w:rsidRPr="00124578" w:rsidRDefault="00C968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r w:rsidR="00FD358D"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andale</w:t>
            </w:r>
            <w:proofErr w:type="spellEnd"/>
            <w:proofErr w:type="gram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A587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Co Convener</w:t>
            </w:r>
          </w:p>
        </w:tc>
      </w:tr>
      <w:tr w:rsidR="001E7A6A" w:rsidRPr="00124578" w14:paraId="3C5764FA" w14:textId="77777777" w:rsidTr="00FD5DC6">
        <w:trPr>
          <w:trHeight w:hRule="exact" w:val="39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1925" w14:textId="77777777" w:rsidR="001E7A6A" w:rsidRPr="00124578" w:rsidRDefault="001E7A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S.Patil</w:t>
            </w:r>
            <w:proofErr w:type="spellEnd"/>
            <w:proofErr w:type="gram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6CDF" w14:textId="77777777" w:rsidR="001E7A6A" w:rsidRPr="00124578" w:rsidRDefault="001E7A6A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01568482" w14:textId="77777777" w:rsidTr="00FD5DC6">
        <w:trPr>
          <w:trHeight w:hRule="exact" w:val="40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ACF9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E7A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M.Thakur</w:t>
            </w:r>
            <w:proofErr w:type="spellEnd"/>
            <w:proofErr w:type="gram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CAB5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A3A95" w:rsidRPr="00124578" w14:paraId="3A4A21E5" w14:textId="77777777" w:rsidTr="00FD5DC6">
        <w:trPr>
          <w:trHeight w:hRule="exact" w:val="40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0D1A" w14:textId="77777777" w:rsidR="005A3A95" w:rsidRPr="00AB2358" w:rsidRDefault="005A3A95" w:rsidP="005A3A95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B235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KHARJE KAJAL BHANUDAS RAJESHREE</w:t>
            </w:r>
          </w:p>
          <w:p w14:paraId="73BDFFF4" w14:textId="77777777" w:rsidR="005A3A95" w:rsidRPr="00AB2358" w:rsidRDefault="005A3A9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B1E" w14:textId="7D9AA25D" w:rsidR="005A3A95" w:rsidRPr="00AB2358" w:rsidRDefault="005A3A95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</w:pPr>
            <w:r w:rsidRPr="00AB235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  <w:t>Student</w:t>
            </w:r>
          </w:p>
        </w:tc>
      </w:tr>
      <w:tr w:rsidR="00FD358D" w:rsidRPr="00124578" w14:paraId="24DA6765" w14:textId="77777777" w:rsidTr="00140A81">
        <w:trPr>
          <w:trHeight w:hRule="exact" w:val="540"/>
        </w:trPr>
        <w:tc>
          <w:tcPr>
            <w:tcW w:w="9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215A" w14:textId="77777777" w:rsidR="00FD358D" w:rsidRPr="00124578" w:rsidRDefault="00FD358D" w:rsidP="006B182D">
            <w:pPr>
              <w:ind w:left="2167" w:right="3357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16.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Library</w:t>
            </w:r>
            <w:r w:rsidRPr="00124578">
              <w:rPr>
                <w:rFonts w:ascii="Calisto MT" w:eastAsia="Bookman Old Style" w:hAnsi="Calisto MT" w:cs="Bookman Old Style"/>
                <w:b/>
                <w:spacing w:val="81"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</w:t>
            </w:r>
          </w:p>
        </w:tc>
      </w:tr>
      <w:tr w:rsidR="00FD358D" w:rsidRPr="00124578" w14:paraId="25F99E2C" w14:textId="77777777" w:rsidTr="00FD5DC6">
        <w:trPr>
          <w:trHeight w:hRule="exact" w:val="40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49B5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B.Ohol</w:t>
            </w:r>
            <w:proofErr w:type="spellEnd"/>
            <w:proofErr w:type="gram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18D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Chairman</w:t>
            </w:r>
          </w:p>
        </w:tc>
      </w:tr>
      <w:tr w:rsidR="00FD358D" w:rsidRPr="00124578" w14:paraId="3130A939" w14:textId="77777777" w:rsidTr="00FD5DC6">
        <w:trPr>
          <w:trHeight w:hRule="exact" w:val="39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D08D" w14:textId="77777777" w:rsidR="00FD358D" w:rsidRPr="00124578" w:rsidRDefault="00C9686A" w:rsidP="00C9686A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M.Nawale</w:t>
            </w:r>
            <w:proofErr w:type="spellEnd"/>
            <w:proofErr w:type="gram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B7DE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Secretary</w:t>
            </w:r>
          </w:p>
        </w:tc>
      </w:tr>
      <w:tr w:rsidR="00140A81" w:rsidRPr="00124578" w14:paraId="56AAAD9F" w14:textId="77777777" w:rsidTr="00FD5DC6">
        <w:trPr>
          <w:trHeight w:hRule="exact" w:val="39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C6ED" w14:textId="77777777" w:rsidR="00140A81" w:rsidRPr="00124578" w:rsidRDefault="00140A8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U.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T.Ghorpade</w:t>
            </w:r>
            <w:proofErr w:type="spellEnd"/>
            <w:proofErr w:type="gram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360F" w14:textId="77777777" w:rsidR="00140A81" w:rsidRPr="00124578" w:rsidRDefault="00140A81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140A81" w:rsidRPr="00124578" w14:paraId="473E35E3" w14:textId="77777777" w:rsidTr="00FD5DC6">
        <w:trPr>
          <w:trHeight w:hRule="exact" w:val="39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943C" w14:textId="77777777" w:rsidR="00140A81" w:rsidRDefault="00140A8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BC15" w14:textId="77777777" w:rsidR="00140A81" w:rsidRPr="00124578" w:rsidRDefault="00140A81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03683A8D" w14:textId="77777777" w:rsidTr="00FD5DC6">
        <w:trPr>
          <w:trHeight w:hRule="exact" w:val="40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3183" w14:textId="77777777" w:rsidR="00FD358D" w:rsidRPr="00124578" w:rsidRDefault="00C9686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r w:rsidR="00734D20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Kengar</w:t>
            </w:r>
            <w:proofErr w:type="spellEnd"/>
            <w:proofErr w:type="gramEnd"/>
            <w:r w:rsidR="00734D20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4595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1C39BA7C" w14:textId="77777777" w:rsidTr="00FD5DC6">
        <w:trPr>
          <w:trHeight w:hRule="exact" w:val="39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965" w14:textId="77777777" w:rsidR="00FD358D" w:rsidRPr="00124578" w:rsidRDefault="00FD358D" w:rsidP="00140A81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>V.Nawadkar</w:t>
            </w:r>
            <w:proofErr w:type="spellEnd"/>
            <w:proofErr w:type="gram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AE0B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6DB3DC65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281AF51F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91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4761"/>
      </w:tblGrid>
      <w:tr w:rsidR="00FD358D" w:rsidRPr="00124578" w14:paraId="44D11236" w14:textId="77777777" w:rsidTr="00E9219B">
        <w:trPr>
          <w:trHeight w:hRule="exact" w:val="838"/>
        </w:trPr>
        <w:tc>
          <w:tcPr>
            <w:tcW w:w="9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656E" w14:textId="77777777" w:rsidR="00353130" w:rsidRPr="00124578" w:rsidRDefault="00FD358D" w:rsidP="00CF0220">
            <w:pPr>
              <w:tabs>
                <w:tab w:val="left" w:pos="7837"/>
              </w:tabs>
              <w:ind w:right="1405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17.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Staff </w:t>
            </w: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W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elfare Co</w:t>
            </w:r>
            <w:r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mittee</w:t>
            </w:r>
          </w:p>
          <w:p w14:paraId="3451E528" w14:textId="77777777" w:rsidR="00FD358D" w:rsidRPr="00124578" w:rsidRDefault="00FD358D" w:rsidP="006B182D">
            <w:pPr>
              <w:tabs>
                <w:tab w:val="left" w:pos="7837"/>
              </w:tabs>
              <w:ind w:right="1405"/>
              <w:jc w:val="both"/>
              <w:rPr>
                <w:rFonts w:ascii="Calisto MT" w:eastAsia="Bookman Old Style" w:hAnsi="Calisto MT" w:cs="Bookman Old Style"/>
                <w:sz w:val="24"/>
                <w:szCs w:val="24"/>
              </w:rPr>
            </w:pPr>
          </w:p>
        </w:tc>
      </w:tr>
      <w:tr w:rsidR="00FD358D" w:rsidRPr="00124578" w14:paraId="300E9A62" w14:textId="77777777" w:rsidTr="00E9219B">
        <w:trPr>
          <w:trHeight w:hRule="exact" w:val="41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83ED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N.Gosavi</w:t>
            </w:r>
            <w:proofErr w:type="spellEnd"/>
            <w:proofErr w:type="gramEnd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DA8F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D358D" w:rsidRPr="00124578" w14:paraId="09C5B4C1" w14:textId="77777777" w:rsidTr="00E9219B">
        <w:trPr>
          <w:trHeight w:hRule="exact" w:val="413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73CC" w14:textId="77777777" w:rsidR="00FD358D" w:rsidRPr="00124578" w:rsidRDefault="00FD358D" w:rsidP="0035313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r w:rsidR="00353130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M. C. </w:t>
            </w:r>
            <w:proofErr w:type="spellStart"/>
            <w:r w:rsidR="00353130">
              <w:rPr>
                <w:rFonts w:ascii="Calisto MT" w:eastAsia="Bookman Old Style" w:hAnsi="Calisto MT" w:cs="Bookman Old Style"/>
                <w:sz w:val="24"/>
                <w:szCs w:val="24"/>
              </w:rPr>
              <w:t>Sonawale</w:t>
            </w:r>
            <w:proofErr w:type="spellEnd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CE9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Co Convener</w:t>
            </w:r>
          </w:p>
        </w:tc>
      </w:tr>
      <w:tr w:rsidR="00FD358D" w:rsidRPr="00124578" w14:paraId="70ABFA0D" w14:textId="77777777" w:rsidTr="00E9219B">
        <w:trPr>
          <w:trHeight w:hRule="exact" w:val="41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F834" w14:textId="77777777" w:rsidR="00FD358D" w:rsidRPr="00124578" w:rsidRDefault="00FD358D" w:rsidP="00140A81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353130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Z. C. Zande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9D30" w14:textId="77777777" w:rsidR="00FD358D" w:rsidRPr="00124578" w:rsidRDefault="00FD358D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D358D" w:rsidRPr="00124578" w14:paraId="20CA602C" w14:textId="77777777" w:rsidTr="00E9219B">
        <w:trPr>
          <w:trHeight w:hRule="exact" w:val="41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B23C" w14:textId="77777777" w:rsidR="00FD358D" w:rsidRPr="00124578" w:rsidRDefault="00353130" w:rsidP="0035313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Miss</w:t>
            </w:r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Priyanka</w:t>
            </w:r>
            <w:r w:rsidR="00FD358D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5A14" w14:textId="77777777" w:rsidR="00FD358D" w:rsidRPr="00124578" w:rsidRDefault="00FD358D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0ED84696" w14:textId="77777777" w:rsidR="00353130" w:rsidRDefault="00353130">
      <w:pPr>
        <w:rPr>
          <w:rFonts w:ascii="Calisto MT" w:hAnsi="Calisto MT"/>
        </w:rPr>
      </w:pPr>
    </w:p>
    <w:p w14:paraId="1A18B0BA" w14:textId="77777777" w:rsidR="00353130" w:rsidRDefault="00353130" w:rsidP="00353130">
      <w:pPr>
        <w:rPr>
          <w:rFonts w:ascii="Calisto MT" w:hAnsi="Calisto MT"/>
        </w:rPr>
      </w:pPr>
    </w:p>
    <w:p w14:paraId="404086F1" w14:textId="77777777" w:rsidR="00353130" w:rsidRDefault="00353130" w:rsidP="00353130">
      <w:pPr>
        <w:rPr>
          <w:rFonts w:ascii="Calisto MT" w:hAnsi="Calisto MT"/>
        </w:rPr>
      </w:pPr>
    </w:p>
    <w:p w14:paraId="0685AE4F" w14:textId="77777777" w:rsidR="00353130" w:rsidRDefault="00353130" w:rsidP="00353130">
      <w:pPr>
        <w:rPr>
          <w:rFonts w:ascii="Calisto MT" w:hAnsi="Calisto MT"/>
        </w:rPr>
      </w:pPr>
    </w:p>
    <w:p w14:paraId="517CCF9C" w14:textId="77777777" w:rsidR="00353130" w:rsidRDefault="00353130" w:rsidP="00353130">
      <w:pPr>
        <w:rPr>
          <w:rFonts w:ascii="Calisto MT" w:hAnsi="Calisto MT"/>
        </w:rPr>
      </w:pPr>
    </w:p>
    <w:p w14:paraId="3C357561" w14:textId="77777777" w:rsidR="00353130" w:rsidRDefault="00353130" w:rsidP="00353130">
      <w:pPr>
        <w:rPr>
          <w:rFonts w:ascii="Calisto MT" w:hAnsi="Calisto MT"/>
        </w:rPr>
      </w:pPr>
    </w:p>
    <w:p w14:paraId="69E4DEAE" w14:textId="77777777" w:rsidR="00353130" w:rsidRDefault="00353130" w:rsidP="00353130">
      <w:pPr>
        <w:tabs>
          <w:tab w:val="left" w:pos="2385"/>
        </w:tabs>
        <w:rPr>
          <w:rFonts w:ascii="Calisto MT" w:hAnsi="Calisto MT"/>
        </w:rPr>
      </w:pPr>
      <w:r>
        <w:rPr>
          <w:rFonts w:ascii="Calisto MT" w:hAnsi="Calisto MT"/>
        </w:rPr>
        <w:tab/>
      </w:r>
    </w:p>
    <w:tbl>
      <w:tblPr>
        <w:tblW w:w="91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142"/>
        <w:gridCol w:w="4993"/>
        <w:gridCol w:w="175"/>
      </w:tblGrid>
      <w:tr w:rsidR="00353130" w:rsidRPr="00124578" w14:paraId="020C9C74" w14:textId="77777777" w:rsidTr="00CF0220">
        <w:trPr>
          <w:trHeight w:hRule="exact" w:val="838"/>
        </w:trPr>
        <w:tc>
          <w:tcPr>
            <w:tcW w:w="9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AE41" w14:textId="77777777" w:rsidR="00353130" w:rsidRPr="00124578" w:rsidRDefault="00353130" w:rsidP="00353130">
            <w:pPr>
              <w:tabs>
                <w:tab w:val="left" w:pos="7837"/>
              </w:tabs>
              <w:ind w:right="1405"/>
              <w:jc w:val="both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           </w:t>
            </w: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18.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Cultural Activities, Elocution &amp; Debate Committee</w:t>
            </w:r>
          </w:p>
        </w:tc>
      </w:tr>
      <w:tr w:rsidR="00353130" w:rsidRPr="00124578" w14:paraId="3A971143" w14:textId="77777777" w:rsidTr="00FD5DC6">
        <w:trPr>
          <w:trHeight w:hRule="exact" w:val="41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164" w14:textId="77777777" w:rsidR="00353130" w:rsidRPr="00124578" w:rsidRDefault="00353130" w:rsidP="0035313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S. S. Patil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FC76" w14:textId="77777777" w:rsidR="00353130" w:rsidRPr="00124578" w:rsidRDefault="00353130" w:rsidP="0035313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353130" w:rsidRPr="00124578" w14:paraId="78C6A1CE" w14:textId="77777777" w:rsidTr="00FD5DC6">
        <w:trPr>
          <w:trHeight w:hRule="exact" w:val="413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FB60" w14:textId="77777777" w:rsidR="00353130" w:rsidRPr="00124578" w:rsidRDefault="00353130" w:rsidP="0035313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C. D.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Dhindale</w:t>
            </w:r>
            <w:proofErr w:type="spellEnd"/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6905" w14:textId="77777777" w:rsidR="00353130" w:rsidRPr="00124578" w:rsidRDefault="00353130" w:rsidP="0035313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Co Convener</w:t>
            </w:r>
          </w:p>
        </w:tc>
      </w:tr>
      <w:tr w:rsidR="00353130" w:rsidRPr="00124578" w14:paraId="05B876C4" w14:textId="77777777" w:rsidTr="00FD5DC6">
        <w:trPr>
          <w:trHeight w:hRule="exact" w:val="41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567E" w14:textId="77777777" w:rsidR="00353130" w:rsidRPr="00124578" w:rsidRDefault="00353130" w:rsidP="0035313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Mrs. R. F. Inamdar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06F4" w14:textId="77777777" w:rsidR="00353130" w:rsidRPr="00353130" w:rsidRDefault="00353130" w:rsidP="00353130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bCs/>
                <w:sz w:val="24"/>
                <w:szCs w:val="24"/>
              </w:rPr>
            </w:pPr>
            <w:r w:rsidRPr="00353130">
              <w:rPr>
                <w:rFonts w:ascii="Calisto MT" w:eastAsia="Bookman Old Style" w:hAnsi="Calisto MT" w:cs="Bookman Old Style"/>
                <w:b/>
                <w:bCs/>
                <w:sz w:val="24"/>
                <w:szCs w:val="24"/>
              </w:rPr>
              <w:t>Member</w:t>
            </w:r>
          </w:p>
        </w:tc>
      </w:tr>
      <w:tr w:rsidR="00353130" w:rsidRPr="00124578" w14:paraId="4F2452C2" w14:textId="77777777" w:rsidTr="00FD5DC6">
        <w:trPr>
          <w:trHeight w:hRule="exact" w:val="41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F28E" w14:textId="77777777" w:rsidR="00353130" w:rsidRPr="00124578" w:rsidRDefault="00353130" w:rsidP="0035313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S. T.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Gotpagar</w:t>
            </w:r>
            <w:proofErr w:type="spellEnd"/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F1A6" w14:textId="77777777" w:rsidR="00353130" w:rsidRPr="00124578" w:rsidRDefault="00353130" w:rsidP="0035313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353130" w:rsidRPr="00124578" w14:paraId="74B7EA88" w14:textId="77777777" w:rsidTr="00FD5DC6">
        <w:trPr>
          <w:trHeight w:hRule="exact" w:val="41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B438" w14:textId="77777777" w:rsidR="00353130" w:rsidRPr="00124578" w:rsidRDefault="00353130" w:rsidP="0035313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Miss. </w:t>
            </w:r>
            <w:r w:rsidR="00CF0220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A. R. 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Deshmukh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96B8" w14:textId="77777777" w:rsidR="00353130" w:rsidRPr="00124578" w:rsidRDefault="00353130" w:rsidP="0035313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A3A95" w:rsidRPr="00124578" w14:paraId="7A69814F" w14:textId="77777777" w:rsidTr="00FD5DC6">
        <w:trPr>
          <w:trHeight w:hRule="exact" w:val="415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7CD7" w14:textId="77777777" w:rsidR="005A3A95" w:rsidRPr="00AB2358" w:rsidRDefault="005A3A95" w:rsidP="005A3A95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B235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PATIL RITESH RAVINDRA JAYASHREE</w:t>
            </w:r>
          </w:p>
          <w:p w14:paraId="2A2CDC92" w14:textId="77777777" w:rsidR="005A3A95" w:rsidRPr="00AB2358" w:rsidRDefault="005A3A95" w:rsidP="0035313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8E9B" w14:textId="71F3C96B" w:rsidR="005A3A95" w:rsidRPr="00AB2358" w:rsidRDefault="005A3A95" w:rsidP="0035313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</w:pPr>
            <w:r w:rsidRPr="00AB235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  <w:t xml:space="preserve">Student </w:t>
            </w:r>
          </w:p>
        </w:tc>
      </w:tr>
      <w:tr w:rsidR="00F124A4" w:rsidRPr="00124578" w14:paraId="69832F7E" w14:textId="77777777" w:rsidTr="00CF0220">
        <w:trPr>
          <w:gridAfter w:val="1"/>
          <w:wAfter w:w="175" w:type="dxa"/>
          <w:trHeight w:hRule="exact" w:val="430"/>
        </w:trPr>
        <w:tc>
          <w:tcPr>
            <w:tcW w:w="8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4D81" w14:textId="77777777" w:rsidR="00F124A4" w:rsidRPr="00124578" w:rsidRDefault="00353130" w:rsidP="006B182D">
            <w:pPr>
              <w:ind w:left="2759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19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M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ahalan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M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agazine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</w:t>
            </w:r>
          </w:p>
        </w:tc>
      </w:tr>
      <w:tr w:rsidR="00F124A4" w:rsidRPr="00124578" w14:paraId="5D1E3734" w14:textId="77777777" w:rsidTr="00FD5DC6">
        <w:trPr>
          <w:gridAfter w:val="1"/>
          <w:wAfter w:w="175" w:type="dxa"/>
          <w:trHeight w:hRule="exact" w:val="393"/>
        </w:trPr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E89C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V.Nawadkar</w:t>
            </w:r>
            <w:proofErr w:type="spellEnd"/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A1D4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124A4" w:rsidRPr="00124578" w14:paraId="1AD6390A" w14:textId="77777777" w:rsidTr="00FD5DC6">
        <w:trPr>
          <w:gridAfter w:val="1"/>
          <w:wAfter w:w="175" w:type="dxa"/>
          <w:trHeight w:hRule="exact" w:val="391"/>
        </w:trPr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A306" w14:textId="77777777" w:rsidR="00F124A4" w:rsidRPr="00124578" w:rsidRDefault="00F124A4" w:rsidP="00140A81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14E9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Co Convener</w:t>
            </w:r>
          </w:p>
        </w:tc>
      </w:tr>
      <w:tr w:rsidR="00F124A4" w:rsidRPr="00124578" w14:paraId="28A1B34F" w14:textId="77777777" w:rsidTr="00FD5DC6">
        <w:trPr>
          <w:gridAfter w:val="1"/>
          <w:wAfter w:w="175" w:type="dxa"/>
          <w:trHeight w:hRule="exact" w:val="393"/>
        </w:trPr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FAFE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Z.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C.Zende</w:t>
            </w:r>
            <w:proofErr w:type="spellEnd"/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AB41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ember </w:t>
            </w:r>
          </w:p>
        </w:tc>
      </w:tr>
      <w:tr w:rsidR="00F124A4" w:rsidRPr="00124578" w14:paraId="3EF7435A" w14:textId="77777777" w:rsidTr="00FD5DC6">
        <w:trPr>
          <w:gridAfter w:val="1"/>
          <w:wAfter w:w="175" w:type="dxa"/>
          <w:trHeight w:hRule="exact" w:val="393"/>
        </w:trPr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973E" w14:textId="77777777" w:rsidR="00F124A4" w:rsidRPr="00124578" w:rsidRDefault="00734D20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Miss.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F124A4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="00F124A4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R.Deshmukh</w:t>
            </w:r>
            <w:proofErr w:type="spellEnd"/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128B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ember </w:t>
            </w:r>
          </w:p>
        </w:tc>
      </w:tr>
    </w:tbl>
    <w:p w14:paraId="2EDF9A0E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5325D411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4825"/>
      </w:tblGrid>
      <w:tr w:rsidR="00F124A4" w:rsidRPr="00124578" w14:paraId="1A88328F" w14:textId="77777777" w:rsidTr="00402F15">
        <w:trPr>
          <w:trHeight w:hRule="exact" w:val="479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66DE" w14:textId="77777777" w:rsidR="00F124A4" w:rsidRPr="00124578" w:rsidRDefault="00353130" w:rsidP="006B182D">
            <w:pPr>
              <w:ind w:left="2167" w:right="3236" w:hanging="141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20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Purchase Committee</w:t>
            </w:r>
          </w:p>
        </w:tc>
      </w:tr>
      <w:tr w:rsidR="00F124A4" w:rsidRPr="00124578" w14:paraId="4FC4229D" w14:textId="77777777" w:rsidTr="00FD5DC6">
        <w:trPr>
          <w:trHeight w:hRule="exact" w:val="40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5E9B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452A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124A4" w:rsidRPr="00124578" w14:paraId="185F5D5F" w14:textId="77777777" w:rsidTr="00FD5DC6">
        <w:trPr>
          <w:trHeight w:hRule="exact" w:val="40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D061" w14:textId="77777777" w:rsidR="00F124A4" w:rsidRPr="00124578" w:rsidRDefault="00F124A4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U.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T.Ghorpade</w:t>
            </w:r>
            <w:proofErr w:type="spellEnd"/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EFEF" w14:textId="77777777" w:rsidR="00F124A4" w:rsidRPr="00124578" w:rsidRDefault="00F124A4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Co Convener</w:t>
            </w:r>
          </w:p>
        </w:tc>
      </w:tr>
      <w:tr w:rsidR="00F124A4" w:rsidRPr="00124578" w14:paraId="67DA7887" w14:textId="77777777" w:rsidTr="00FD5DC6">
        <w:trPr>
          <w:trHeight w:hRule="exact" w:val="40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CC2C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7279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124A4" w:rsidRPr="00124578" w14:paraId="2CA2EB47" w14:textId="77777777" w:rsidTr="00FD5DC6">
        <w:trPr>
          <w:trHeight w:hRule="exact" w:val="40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B473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Z.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C.Zende</w:t>
            </w:r>
            <w:proofErr w:type="spellEnd"/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7EB6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8A5454" w:rsidRPr="00124578" w14:paraId="681C5FC8" w14:textId="77777777" w:rsidTr="00FD5DC6">
        <w:trPr>
          <w:trHeight w:hRule="exact" w:val="40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D07F" w14:textId="77777777" w:rsidR="008A5454" w:rsidRPr="00124578" w:rsidRDefault="00140A8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A.Kengar</w:t>
            </w:r>
            <w:proofErr w:type="spellEnd"/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597A" w14:textId="77777777" w:rsidR="008A5454" w:rsidRPr="00124578" w:rsidRDefault="008A5454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124A4" w:rsidRPr="00124578" w14:paraId="58D3E66B" w14:textId="77777777" w:rsidTr="00FD5DC6">
        <w:trPr>
          <w:trHeight w:hRule="exact" w:val="40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656B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T.Gotpagar</w:t>
            </w:r>
            <w:proofErr w:type="spellEnd"/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8F4A" w14:textId="77777777" w:rsidR="00F124A4" w:rsidRPr="00124578" w:rsidRDefault="008A5454" w:rsidP="00734D20">
            <w:pPr>
              <w:rPr>
                <w:rFonts w:ascii="Calisto MT" w:hAnsi="Calisto MT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124A4" w:rsidRPr="00124578" w14:paraId="706F7D83" w14:textId="77777777" w:rsidTr="00FD5DC6">
        <w:trPr>
          <w:trHeight w:hRule="exact" w:val="40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7D39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A.Naik</w:t>
            </w:r>
            <w:proofErr w:type="spellEnd"/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D232" w14:textId="77777777" w:rsidR="00F124A4" w:rsidRPr="00124578" w:rsidRDefault="008A5454" w:rsidP="00734D20">
            <w:pPr>
              <w:rPr>
                <w:rFonts w:ascii="Calisto MT" w:hAnsi="Calisto MT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002EF105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23E10BFC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902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4740"/>
      </w:tblGrid>
      <w:tr w:rsidR="00F124A4" w:rsidRPr="00124578" w14:paraId="0092BC18" w14:textId="77777777" w:rsidTr="00402F15">
        <w:trPr>
          <w:trHeight w:hRule="exact" w:val="391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7AC0" w14:textId="77777777" w:rsidR="00F124A4" w:rsidRPr="00124578" w:rsidRDefault="00353130">
            <w:pPr>
              <w:spacing w:before="3"/>
              <w:ind w:left="3076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21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140A81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Anti-Ragging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Committee</w:t>
            </w:r>
          </w:p>
        </w:tc>
      </w:tr>
      <w:tr w:rsidR="00F124A4" w:rsidRPr="00124578" w14:paraId="26674647" w14:textId="77777777" w:rsidTr="00CF0220">
        <w:trPr>
          <w:trHeight w:hRule="exact" w:val="39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9BDE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B.Ohol</w:t>
            </w:r>
            <w:proofErr w:type="spellEnd"/>
            <w:proofErr w:type="gram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617F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Chairman</w:t>
            </w:r>
          </w:p>
        </w:tc>
      </w:tr>
      <w:tr w:rsidR="00140A81" w:rsidRPr="00124578" w14:paraId="312943E4" w14:textId="77777777" w:rsidTr="00CF0220">
        <w:trPr>
          <w:trHeight w:hRule="exact" w:val="39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DA9F" w14:textId="77777777" w:rsidR="00140A81" w:rsidRPr="00124578" w:rsidRDefault="00140A8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F4E2" w14:textId="77777777" w:rsidR="00140A81" w:rsidRPr="00124578" w:rsidRDefault="00140A81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Secretary</w:t>
            </w:r>
          </w:p>
        </w:tc>
      </w:tr>
      <w:tr w:rsidR="00F124A4" w:rsidRPr="00124578" w14:paraId="0CC2BE39" w14:textId="77777777" w:rsidTr="00CF0220">
        <w:trPr>
          <w:trHeight w:hRule="exact" w:val="39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47BD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V.Ghodake</w:t>
            </w:r>
            <w:proofErr w:type="spellEnd"/>
            <w:proofErr w:type="gram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E331" w14:textId="77777777" w:rsidR="00F124A4" w:rsidRPr="00124578" w:rsidRDefault="00140A8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124A4" w:rsidRPr="00124578" w14:paraId="7D074B16" w14:textId="77777777" w:rsidTr="00CF0220">
        <w:trPr>
          <w:trHeight w:hRule="exact" w:val="39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4815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C.Sonawale</w:t>
            </w:r>
            <w:proofErr w:type="spellEnd"/>
            <w:proofErr w:type="gram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0A06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124A4" w:rsidRPr="00124578" w14:paraId="20CD2FA7" w14:textId="77777777" w:rsidTr="00CF0220">
        <w:trPr>
          <w:trHeight w:hRule="exact" w:val="39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9311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hakkar</w:t>
            </w:r>
            <w:proofErr w:type="spellEnd"/>
            <w:proofErr w:type="gram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A141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124A4" w:rsidRPr="00124578" w14:paraId="2AFAFB79" w14:textId="77777777" w:rsidTr="00CF0220">
        <w:trPr>
          <w:trHeight w:hRule="exact" w:val="39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E8DD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M.Tandale</w:t>
            </w:r>
            <w:proofErr w:type="spellEnd"/>
            <w:proofErr w:type="gram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6643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124A4" w:rsidRPr="00124578" w14:paraId="1728BFB8" w14:textId="77777777" w:rsidTr="00CF0220">
        <w:trPr>
          <w:trHeight w:hRule="exact" w:val="39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1058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hakur</w:t>
            </w:r>
            <w:proofErr w:type="spellEnd"/>
            <w:proofErr w:type="gram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F36F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124A4" w:rsidRPr="00124578" w14:paraId="5E597217" w14:textId="77777777" w:rsidTr="00CF0220">
        <w:trPr>
          <w:trHeight w:hRule="exact" w:val="39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B9E2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Miss.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P.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C.Thakur</w:t>
            </w:r>
            <w:proofErr w:type="spellEnd"/>
            <w:proofErr w:type="gram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C3E1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Member</w:t>
            </w:r>
          </w:p>
        </w:tc>
      </w:tr>
    </w:tbl>
    <w:p w14:paraId="287AD704" w14:textId="77777777" w:rsidR="00A43E04" w:rsidRDefault="00A43E04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0B977532" w14:textId="77777777" w:rsidR="00353130" w:rsidRDefault="00353130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4C77B03E" w14:textId="77777777" w:rsidR="00353130" w:rsidRDefault="00353130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26B11364" w14:textId="77777777" w:rsidR="00353130" w:rsidRDefault="00353130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7241A723" w14:textId="77777777" w:rsidR="00353130" w:rsidRDefault="00353130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5BB5D250" w14:textId="77777777" w:rsidR="00353130" w:rsidRPr="00124578" w:rsidRDefault="00353130">
      <w:pPr>
        <w:spacing w:before="7" w:line="80" w:lineRule="exact"/>
        <w:rPr>
          <w:rFonts w:ascii="Calisto MT" w:hAnsi="Calisto MT"/>
          <w:sz w:val="9"/>
          <w:szCs w:val="9"/>
        </w:rPr>
      </w:pPr>
    </w:p>
    <w:tbl>
      <w:tblPr>
        <w:tblW w:w="903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5039"/>
      </w:tblGrid>
      <w:tr w:rsidR="00F124A4" w:rsidRPr="00124578" w14:paraId="120C69D4" w14:textId="77777777" w:rsidTr="00353130">
        <w:trPr>
          <w:trHeight w:hRule="exact" w:val="799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36C7" w14:textId="77777777" w:rsidR="00F124A4" w:rsidRPr="00124578" w:rsidRDefault="00353130" w:rsidP="00C93B3B">
            <w:pPr>
              <w:ind w:left="99" w:right="103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lastRenderedPageBreak/>
              <w:t>22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Internal </w:t>
            </w:r>
            <w:proofErr w:type="gramStart"/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Complaint ,</w:t>
            </w:r>
            <w:proofErr w:type="gramEnd"/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W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omen Develo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p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ment</w:t>
            </w: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,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81"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Committee Against 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W</w:t>
            </w:r>
            <w:r w:rsidR="00DC117C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omen Harassment , At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rocit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y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, 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W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omen Fo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r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um &amp; </w:t>
            </w:r>
            <w:proofErr w:type="spellStart"/>
            <w:r w:rsidR="00F124A4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V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idhyarthini</w:t>
            </w:r>
            <w:proofErr w:type="spellEnd"/>
            <w:r w:rsidR="00F124A4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 xml:space="preserve"> M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unch</w:t>
            </w:r>
          </w:p>
        </w:tc>
      </w:tr>
      <w:tr w:rsidR="00F124A4" w:rsidRPr="00124578" w14:paraId="6F73C408" w14:textId="77777777" w:rsidTr="00CF0220">
        <w:trPr>
          <w:trHeight w:hRule="exact" w:val="454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B553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andale</w:t>
            </w:r>
            <w:proofErr w:type="spellEnd"/>
            <w:proofErr w:type="gramEnd"/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D352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124A4" w:rsidRPr="00124578" w14:paraId="4E4D900B" w14:textId="77777777" w:rsidTr="00CF0220">
        <w:trPr>
          <w:trHeight w:hRule="exact" w:val="454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6B01" w14:textId="77777777" w:rsidR="00F124A4" w:rsidRPr="00124578" w:rsidRDefault="00140A81" w:rsidP="00402F15">
            <w:pPr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 </w:t>
            </w:r>
            <w:r w:rsidR="00F124A4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r w:rsidR="00402F15">
              <w:rPr>
                <w:rFonts w:ascii="Calisto MT" w:eastAsia="Bookman Old Style" w:hAnsi="Calisto MT" w:cs="Bookman Old Style"/>
                <w:sz w:val="24"/>
                <w:szCs w:val="24"/>
              </w:rPr>
              <w:t>F. Inamdar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E832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 Convener</w:t>
            </w:r>
          </w:p>
        </w:tc>
      </w:tr>
      <w:tr w:rsidR="00F124A4" w:rsidRPr="00124578" w14:paraId="3106686F" w14:textId="77777777" w:rsidTr="00CF0220">
        <w:trPr>
          <w:trHeight w:hRule="exact" w:val="456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D396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Vrushali</w:t>
            </w:r>
            <w:proofErr w:type="spell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Magadum</w:t>
            </w:r>
            <w:proofErr w:type="spellEnd"/>
            <w:proofErr w:type="gramEnd"/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CFF3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NGO Representative</w:t>
            </w:r>
          </w:p>
        </w:tc>
      </w:tr>
      <w:tr w:rsidR="00F124A4" w:rsidRPr="00124578" w14:paraId="67A99771" w14:textId="77777777" w:rsidTr="00CF0220">
        <w:trPr>
          <w:trHeight w:hRule="exact" w:val="454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24EB" w14:textId="77777777" w:rsidR="00F124A4" w:rsidRPr="00124578" w:rsidRDefault="00F124A4" w:rsidP="00140A81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Adv. Mr.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Bhargav Patil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26DC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Legal Advisor</w:t>
            </w:r>
          </w:p>
        </w:tc>
      </w:tr>
      <w:tr w:rsidR="00F124A4" w:rsidRPr="00124578" w14:paraId="44EFEC0D" w14:textId="77777777" w:rsidTr="00CF0220">
        <w:trPr>
          <w:trHeight w:hRule="exact" w:val="456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BBDD" w14:textId="77777777" w:rsidR="00F124A4" w:rsidRPr="00124578" w:rsidRDefault="00F124A4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A.Naik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(O.S.)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0A1E" w14:textId="77777777" w:rsidR="00F124A4" w:rsidRPr="00124578" w:rsidRDefault="00F124A4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402F15" w:rsidRPr="00124578" w14:paraId="2A1A618D" w14:textId="77777777" w:rsidTr="00CF0220">
        <w:trPr>
          <w:trHeight w:hRule="exact" w:val="456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8FAE" w14:textId="77777777" w:rsidR="00402F15" w:rsidRDefault="00402F15" w:rsidP="00402F15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Mrs. Asmita Thakur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E1B2" w14:textId="77777777" w:rsidR="00402F15" w:rsidRDefault="00402F15" w:rsidP="00402F15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Member</w:t>
            </w:r>
          </w:p>
        </w:tc>
      </w:tr>
      <w:tr w:rsidR="00402F15" w14:paraId="0749F66F" w14:textId="77777777" w:rsidTr="00CF0220">
        <w:trPr>
          <w:trHeight w:hRule="exact" w:val="456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29AD" w14:textId="77777777" w:rsidR="00402F15" w:rsidRPr="00AB2358" w:rsidRDefault="00402F15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</w:pPr>
            <w:r w:rsidRPr="00AB2358"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  <w:t>Miss. Kalyani Thakur (</w:t>
            </w:r>
            <w:proofErr w:type="spellStart"/>
            <w:r w:rsidRPr="00AB2358"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  <w:t>TYBSc</w:t>
            </w:r>
            <w:proofErr w:type="spellEnd"/>
            <w:r w:rsidRPr="00AB2358"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A850" w14:textId="77777777" w:rsidR="00402F15" w:rsidRPr="00AB2358" w:rsidRDefault="00402F15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</w:pPr>
            <w:r w:rsidRPr="00AB235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  <w:t>UG Student Representative</w:t>
            </w:r>
          </w:p>
        </w:tc>
      </w:tr>
      <w:tr w:rsidR="00402F15" w14:paraId="48C26DC8" w14:textId="77777777" w:rsidTr="00CF0220">
        <w:trPr>
          <w:trHeight w:hRule="exact" w:val="456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ACFB" w14:textId="77777777" w:rsidR="00402F15" w:rsidRPr="00AB2358" w:rsidRDefault="00402F15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</w:pPr>
            <w:r w:rsidRPr="00AB2358">
              <w:rPr>
                <w:rFonts w:ascii="Calisto MT" w:eastAsia="Bookman Old Style" w:hAnsi="Calisto MT" w:cs="Bookman Old Style"/>
                <w:sz w:val="24"/>
                <w:szCs w:val="24"/>
                <w:highlight w:val="yellow"/>
              </w:rPr>
              <w:t>Mr. Rakesh Joshi (M. Com II)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FCEA" w14:textId="77777777" w:rsidR="00402F15" w:rsidRPr="00AB2358" w:rsidRDefault="00402F15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</w:pPr>
            <w:r w:rsidRPr="00AB235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  <w:highlight w:val="yellow"/>
              </w:rPr>
              <w:t>P G Student Member</w:t>
            </w:r>
          </w:p>
        </w:tc>
      </w:tr>
    </w:tbl>
    <w:p w14:paraId="65FA6426" w14:textId="77777777" w:rsidR="006B182D" w:rsidRPr="00124578" w:rsidRDefault="006B182D">
      <w:pPr>
        <w:spacing w:line="200" w:lineRule="exact"/>
        <w:rPr>
          <w:rFonts w:ascii="Calisto MT" w:hAnsi="Calisto MT"/>
        </w:rPr>
      </w:pPr>
    </w:p>
    <w:p w14:paraId="51E1057B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5377"/>
      </w:tblGrid>
      <w:tr w:rsidR="00F124A4" w:rsidRPr="00124578" w14:paraId="4282D936" w14:textId="77777777" w:rsidTr="00E9219B">
        <w:trPr>
          <w:trHeight w:hRule="exact" w:val="713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2D4E" w14:textId="77777777" w:rsidR="00F124A4" w:rsidRPr="00124578" w:rsidRDefault="00140A81" w:rsidP="00140A81">
            <w:pPr>
              <w:ind w:left="863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                    </w:t>
            </w:r>
            <w:r w:rsidR="00402F15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23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. Student &amp; Staff Grievances Cell  </w:t>
            </w:r>
          </w:p>
        </w:tc>
      </w:tr>
      <w:tr w:rsidR="00F124A4" w:rsidRPr="00124578" w14:paraId="07A82884" w14:textId="77777777" w:rsidTr="00FD5DC6">
        <w:trPr>
          <w:trHeight w:hRule="exact" w:val="397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B839" w14:textId="77777777" w:rsidR="00F124A4" w:rsidRPr="00124578" w:rsidRDefault="00F124A4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U.</w:t>
            </w:r>
            <w:proofErr w:type="gramStart"/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.Ghorpade</w:t>
            </w:r>
            <w:proofErr w:type="spellEnd"/>
            <w:proofErr w:type="gramEnd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20BF" w14:textId="77777777" w:rsidR="00F124A4" w:rsidRPr="00124578" w:rsidRDefault="00F124A4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124A4" w:rsidRPr="00124578" w14:paraId="73C8F318" w14:textId="77777777" w:rsidTr="00FD5DC6">
        <w:trPr>
          <w:trHeight w:hRule="exact" w:val="397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FD5C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hakkar</w:t>
            </w:r>
            <w:proofErr w:type="spellEnd"/>
            <w:proofErr w:type="gramEnd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8F1C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 Convener</w:t>
            </w:r>
          </w:p>
        </w:tc>
      </w:tr>
      <w:tr w:rsidR="00F124A4" w:rsidRPr="00124578" w14:paraId="676A9E5D" w14:textId="77777777" w:rsidTr="00FD5DC6">
        <w:trPr>
          <w:trHeight w:hRule="exact" w:val="395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DC52" w14:textId="77777777" w:rsidR="00F124A4" w:rsidRPr="00124578" w:rsidRDefault="00734D20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J.Solomon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38B0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140A81" w:rsidRPr="00124578" w14:paraId="30859872" w14:textId="77777777" w:rsidTr="00FD5DC6">
        <w:trPr>
          <w:trHeight w:hRule="exact" w:val="395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3B51" w14:textId="77777777" w:rsidR="00140A81" w:rsidRPr="00124578" w:rsidRDefault="00140A8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4A9F" w14:textId="77777777" w:rsidR="00140A81" w:rsidRPr="00124578" w:rsidRDefault="00140A81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103617BF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0639B50F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5230"/>
      </w:tblGrid>
      <w:tr w:rsidR="00F124A4" w:rsidRPr="00124578" w14:paraId="31C4EDE6" w14:textId="77777777" w:rsidTr="00E9219B">
        <w:trPr>
          <w:trHeight w:hRule="exact" w:val="534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BC8A" w14:textId="77777777" w:rsidR="00F124A4" w:rsidRPr="00124578" w:rsidRDefault="00402F15">
            <w:pPr>
              <w:ind w:left="2627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24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B.C. Cell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81"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(Standing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3"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e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)</w:t>
            </w:r>
          </w:p>
        </w:tc>
      </w:tr>
      <w:tr w:rsidR="00F124A4" w:rsidRPr="00124578" w14:paraId="5A45B783" w14:textId="77777777" w:rsidTr="00FD5DC6">
        <w:trPr>
          <w:trHeight w:hRule="exact" w:val="396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5C74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D.Kamble</w:t>
            </w:r>
            <w:proofErr w:type="spellEnd"/>
            <w:proofErr w:type="gramEnd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E6B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124A4" w:rsidRPr="00124578" w14:paraId="231503EA" w14:textId="77777777" w:rsidTr="00FD5DC6">
        <w:trPr>
          <w:trHeight w:hRule="exact" w:val="394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F1DC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.Gotpagar</w:t>
            </w:r>
            <w:proofErr w:type="spellEnd"/>
            <w:proofErr w:type="gramEnd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5386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 Convener</w:t>
            </w:r>
          </w:p>
        </w:tc>
      </w:tr>
      <w:tr w:rsidR="00F124A4" w:rsidRPr="00124578" w14:paraId="6FF7EFB2" w14:textId="77777777" w:rsidTr="00FD5DC6">
        <w:trPr>
          <w:trHeight w:hRule="exact" w:val="396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DF60" w14:textId="77777777" w:rsidR="00F124A4" w:rsidRPr="00124578" w:rsidRDefault="00140A8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M.Tandale</w:t>
            </w:r>
            <w:proofErr w:type="spellEnd"/>
            <w:proofErr w:type="gramEnd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6EFE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15B36F4F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1FC1F60E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5468"/>
      </w:tblGrid>
      <w:tr w:rsidR="00F124A4" w:rsidRPr="00124578" w14:paraId="4E39C1E8" w14:textId="77777777" w:rsidTr="00E9219B">
        <w:trPr>
          <w:trHeight w:hRule="exact" w:val="557"/>
        </w:trPr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2E15" w14:textId="77777777" w:rsidR="00F124A4" w:rsidRPr="00124578" w:rsidRDefault="00402F15" w:rsidP="006B182D">
            <w:pPr>
              <w:ind w:left="2593" w:right="3677" w:firstLine="141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25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Staff Academy</w:t>
            </w:r>
          </w:p>
        </w:tc>
      </w:tr>
      <w:tr w:rsidR="00F124A4" w:rsidRPr="00124578" w14:paraId="36BDF27F" w14:textId="77777777" w:rsidTr="00FD5DC6">
        <w:trPr>
          <w:trHeight w:hRule="exact" w:val="41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8E0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V.Nawadkar</w:t>
            </w:r>
            <w:proofErr w:type="spellEnd"/>
            <w:proofErr w:type="gramEnd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29D1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124A4" w:rsidRPr="00124578" w14:paraId="321A1D83" w14:textId="77777777" w:rsidTr="00FD5DC6">
        <w:trPr>
          <w:trHeight w:hRule="exact" w:val="411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B520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F.Inamdar</w:t>
            </w:r>
            <w:proofErr w:type="spellEnd"/>
            <w:proofErr w:type="gramEnd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4EEF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 Convener</w:t>
            </w:r>
          </w:p>
        </w:tc>
      </w:tr>
      <w:tr w:rsidR="00F124A4" w:rsidRPr="00124578" w14:paraId="1B16ACFD" w14:textId="77777777" w:rsidTr="00FD5DC6">
        <w:trPr>
          <w:trHeight w:hRule="exact" w:val="41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F9A4" w14:textId="77777777" w:rsidR="00F124A4" w:rsidRPr="00124578" w:rsidRDefault="00F124A4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B.Deshmukh</w:t>
            </w:r>
            <w:proofErr w:type="spellEnd"/>
            <w:proofErr w:type="gramEnd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D442" w14:textId="77777777" w:rsidR="00F124A4" w:rsidRPr="00124578" w:rsidRDefault="00F124A4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124A4" w:rsidRPr="00124578" w14:paraId="1B6E3451" w14:textId="77777777" w:rsidTr="00FD5DC6">
        <w:trPr>
          <w:trHeight w:hRule="exact" w:val="41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248D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M.Thakur</w:t>
            </w:r>
            <w:proofErr w:type="spellEnd"/>
            <w:proofErr w:type="gramEnd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095E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124A4" w:rsidRPr="00124578" w14:paraId="63921AB7" w14:textId="77777777" w:rsidTr="00FD5DC6">
        <w:trPr>
          <w:trHeight w:hRule="exact" w:val="41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C0BE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140A8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P.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C.Thakur</w:t>
            </w:r>
            <w:proofErr w:type="spellEnd"/>
            <w:proofErr w:type="gramEnd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3780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Member</w:t>
            </w:r>
          </w:p>
        </w:tc>
      </w:tr>
    </w:tbl>
    <w:p w14:paraId="7717C9ED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66AA7511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889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5608"/>
      </w:tblGrid>
      <w:tr w:rsidR="00F124A4" w:rsidRPr="00124578" w14:paraId="7C4A64B8" w14:textId="77777777" w:rsidTr="00FD5DC6">
        <w:trPr>
          <w:trHeight w:hRule="exact" w:val="598"/>
        </w:trPr>
        <w:tc>
          <w:tcPr>
            <w:tcW w:w="8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03A3" w14:textId="77777777" w:rsidR="00F124A4" w:rsidRPr="00124578" w:rsidRDefault="00402F15" w:rsidP="00D457F6">
            <w:pPr>
              <w:ind w:left="19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26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 PG Section Committee</w:t>
            </w:r>
          </w:p>
        </w:tc>
      </w:tr>
      <w:tr w:rsidR="00F124A4" w:rsidRPr="00124578" w14:paraId="3030C3CB" w14:textId="77777777" w:rsidTr="00FD5DC6">
        <w:trPr>
          <w:trHeight w:hRule="exact" w:val="444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E53F" w14:textId="77777777" w:rsidR="00F124A4" w:rsidRPr="00124578" w:rsidRDefault="00F62056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B.Ohol</w:t>
            </w:r>
            <w:proofErr w:type="spellEnd"/>
            <w:proofErr w:type="gramEnd"/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8C36" w14:textId="77777777" w:rsidR="00F124A4" w:rsidRPr="00124578" w:rsidRDefault="00F62056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Commerce &amp; B</w:t>
            </w: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S (Convener)</w:t>
            </w:r>
          </w:p>
        </w:tc>
      </w:tr>
      <w:tr w:rsidR="00F124A4" w:rsidRPr="00124578" w14:paraId="119F3CBB" w14:textId="77777777" w:rsidTr="00FD5DC6">
        <w:trPr>
          <w:trHeight w:hRule="exact" w:val="624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03DC" w14:textId="77777777" w:rsidR="00F124A4" w:rsidRPr="00124578" w:rsidRDefault="00F62056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E2D8" w14:textId="77777777" w:rsidR="00F124A4" w:rsidRPr="00124578" w:rsidRDefault="00F62056" w:rsidP="00734D20">
            <w:pPr>
              <w:spacing w:before="3" w:line="280" w:lineRule="exact"/>
              <w:ind w:left="105" w:right="543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Arts (Convener)</w:t>
            </w:r>
          </w:p>
        </w:tc>
      </w:tr>
    </w:tbl>
    <w:p w14:paraId="24E9979E" w14:textId="77777777" w:rsidR="00A43E04" w:rsidRPr="00124578" w:rsidRDefault="00A43E04">
      <w:pPr>
        <w:rPr>
          <w:rFonts w:ascii="Calisto MT" w:hAnsi="Calisto MT"/>
        </w:rPr>
      </w:pPr>
    </w:p>
    <w:p w14:paraId="306A5F64" w14:textId="77777777" w:rsidR="00D457F6" w:rsidRPr="00124578" w:rsidRDefault="00D457F6">
      <w:pPr>
        <w:rPr>
          <w:rFonts w:ascii="Calisto MT" w:hAnsi="Calisto MT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5699"/>
      </w:tblGrid>
      <w:tr w:rsidR="00F124A4" w:rsidRPr="00124578" w14:paraId="01F1FFED" w14:textId="77777777" w:rsidTr="00E9219B">
        <w:trPr>
          <w:trHeight w:hRule="exact" w:val="762"/>
        </w:trPr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54BE" w14:textId="77777777" w:rsidR="00F124A4" w:rsidRPr="00124578" w:rsidRDefault="00402F15" w:rsidP="004B2610">
            <w:pPr>
              <w:ind w:left="1905"/>
              <w:rPr>
                <w:rFonts w:ascii="Calisto MT" w:eastAsia="Bookman Old Style" w:hAnsi="Calisto MT" w:cs="Bookman Old Style"/>
                <w:sz w:val="28"/>
                <w:szCs w:val="28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27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. </w:t>
            </w:r>
            <w:proofErr w:type="gramStart"/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B.Sc.IT</w:t>
            </w:r>
            <w:proofErr w:type="gramEnd"/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Coordinator</w:t>
            </w:r>
          </w:p>
        </w:tc>
      </w:tr>
      <w:tr w:rsidR="00F124A4" w:rsidRPr="00124578" w14:paraId="418C45ED" w14:textId="77777777" w:rsidTr="00FD5DC6">
        <w:trPr>
          <w:trHeight w:hRule="exact" w:val="565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729" w14:textId="77777777" w:rsidR="00F124A4" w:rsidRPr="00124578" w:rsidRDefault="00F62056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  <w:r w:rsidR="00F124A4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F55A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</w:tbl>
    <w:p w14:paraId="3D6372D5" w14:textId="77777777" w:rsidR="00D457F6" w:rsidRPr="00F62056" w:rsidRDefault="00D457F6" w:rsidP="00F62056">
      <w:pPr>
        <w:rPr>
          <w:rFonts w:ascii="Calisto MT" w:hAnsi="Calisto MT"/>
        </w:rPr>
        <w:sectPr w:rsidR="00D457F6" w:rsidRPr="00F62056" w:rsidSect="00B96428">
          <w:pgSz w:w="11920" w:h="16840"/>
          <w:pgMar w:top="1320" w:right="1220" w:bottom="426" w:left="1220" w:header="720" w:footer="720" w:gutter="0"/>
          <w:cols w:space="720"/>
        </w:sectPr>
      </w:pPr>
    </w:p>
    <w:p w14:paraId="2B393823" w14:textId="77777777" w:rsidR="00B96428" w:rsidRDefault="00B96428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4D2B59A0" w14:textId="77777777" w:rsidR="00B96428" w:rsidRPr="00124578" w:rsidRDefault="00B96428">
      <w:pPr>
        <w:spacing w:before="7" w:line="80" w:lineRule="exact"/>
        <w:rPr>
          <w:rFonts w:ascii="Calisto MT" w:hAnsi="Calisto MT"/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4666"/>
      </w:tblGrid>
      <w:tr w:rsidR="00F124A4" w:rsidRPr="00124578" w14:paraId="6ED02FD2" w14:textId="77777777" w:rsidTr="00E9219B">
        <w:trPr>
          <w:trHeight w:hRule="exact" w:val="530"/>
        </w:trPr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30D6" w14:textId="77777777" w:rsidR="00F124A4" w:rsidRPr="00124578" w:rsidRDefault="00402F15">
            <w:pPr>
              <w:ind w:left="2757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28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Institutional Board of Studies</w:t>
            </w:r>
          </w:p>
        </w:tc>
      </w:tr>
      <w:tr w:rsidR="00F124A4" w:rsidRPr="00124578" w14:paraId="398936D6" w14:textId="77777777" w:rsidTr="00FD5DC6">
        <w:trPr>
          <w:trHeight w:hRule="exact" w:val="39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8054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B.Ohol</w:t>
            </w:r>
            <w:proofErr w:type="spellEnd"/>
            <w:proofErr w:type="gram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E5DD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Chair Person</w:t>
            </w:r>
          </w:p>
        </w:tc>
      </w:tr>
      <w:tr w:rsidR="00F124A4" w:rsidRPr="00124578" w14:paraId="5EE95E54" w14:textId="77777777" w:rsidTr="00FD5DC6">
        <w:trPr>
          <w:trHeight w:hRule="exact" w:val="39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8AA1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B.Patil</w:t>
            </w:r>
            <w:proofErr w:type="spellEnd"/>
            <w:proofErr w:type="gram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28FD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124A4" w:rsidRPr="00124578" w14:paraId="151768A4" w14:textId="77777777" w:rsidTr="00FD5DC6">
        <w:trPr>
          <w:trHeight w:hRule="exact" w:val="39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B65A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All Heads of the Department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5B82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3E1609F6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6E88E68D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886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9"/>
        <w:gridCol w:w="4514"/>
      </w:tblGrid>
      <w:tr w:rsidR="00F124A4" w:rsidRPr="00124578" w14:paraId="266EE5E9" w14:textId="77777777" w:rsidTr="00E9219B">
        <w:trPr>
          <w:trHeight w:hRule="exact" w:val="1056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944E" w14:textId="77777777" w:rsidR="00F124A4" w:rsidRPr="00124578" w:rsidRDefault="00402F15">
            <w:pPr>
              <w:ind w:left="942"/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29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. Soft Skill Development and </w:t>
            </w:r>
            <w:proofErr w:type="gramStart"/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Short Term</w:t>
            </w:r>
            <w:proofErr w:type="gramEnd"/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Course   </w:t>
            </w:r>
          </w:p>
          <w:p w14:paraId="78A32928" w14:textId="77777777" w:rsidR="00F124A4" w:rsidRPr="00124578" w:rsidRDefault="00F124A4">
            <w:pPr>
              <w:ind w:left="942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       Committee</w:t>
            </w:r>
          </w:p>
        </w:tc>
      </w:tr>
      <w:tr w:rsidR="00F124A4" w:rsidRPr="00124578" w14:paraId="1BDBA428" w14:textId="77777777" w:rsidTr="00E9219B">
        <w:trPr>
          <w:trHeight w:hRule="exact" w:val="413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D139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B.Ohol</w:t>
            </w:r>
            <w:proofErr w:type="spellEnd"/>
            <w:proofErr w:type="gramEnd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264F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Chair Person</w:t>
            </w:r>
          </w:p>
        </w:tc>
      </w:tr>
      <w:tr w:rsidR="00F124A4" w:rsidRPr="00124578" w14:paraId="05FC33FB" w14:textId="77777777" w:rsidTr="00E9219B">
        <w:trPr>
          <w:trHeight w:hRule="exact" w:val="411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44F5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S.Jawale</w:t>
            </w:r>
            <w:proofErr w:type="spellEnd"/>
            <w:proofErr w:type="gramEnd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4E36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</w:t>
            </w: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onvener</w:t>
            </w:r>
          </w:p>
        </w:tc>
      </w:tr>
      <w:tr w:rsidR="00F124A4" w:rsidRPr="00124578" w14:paraId="13DB942B" w14:textId="77777777" w:rsidTr="00E9219B">
        <w:trPr>
          <w:trHeight w:hRule="exact" w:val="580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C6CD" w14:textId="77777777" w:rsidR="00F124A4" w:rsidRPr="00124578" w:rsidRDefault="00F124A4" w:rsidP="00734D20">
            <w:pPr>
              <w:rPr>
                <w:rFonts w:ascii="Calisto MT" w:hAnsi="Calisto MT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7D2A" w14:textId="77777777" w:rsidR="00F124A4" w:rsidRPr="00124578" w:rsidRDefault="00F124A4" w:rsidP="00734D20">
            <w:pPr>
              <w:spacing w:before="5" w:line="280" w:lineRule="exact"/>
              <w:ind w:left="105" w:right="901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Course </w:t>
            </w: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OU Representative</w:t>
            </w:r>
          </w:p>
        </w:tc>
      </w:tr>
      <w:tr w:rsidR="00F124A4" w:rsidRPr="00124578" w14:paraId="163AEA84" w14:textId="77777777" w:rsidTr="00E9219B">
        <w:trPr>
          <w:trHeight w:hRule="exact" w:val="580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FC47" w14:textId="77777777" w:rsidR="00F124A4" w:rsidRPr="00124578" w:rsidRDefault="00F124A4" w:rsidP="00734D20">
            <w:pPr>
              <w:ind w:left="105" w:right="524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All Heads of the department running short term course in college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14A5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6D438512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5254E971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1E8C6F17" w14:textId="77777777" w:rsidR="006B182D" w:rsidRPr="00124578" w:rsidRDefault="006B182D">
      <w:pPr>
        <w:spacing w:line="200" w:lineRule="exact"/>
        <w:rPr>
          <w:rFonts w:ascii="Calisto MT" w:hAnsi="Calisto M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4934"/>
      </w:tblGrid>
      <w:tr w:rsidR="00F124A4" w:rsidRPr="00124578" w14:paraId="1C76844D" w14:textId="77777777" w:rsidTr="00E9219B">
        <w:trPr>
          <w:trHeight w:hRule="exact" w:val="1184"/>
        </w:trPr>
        <w:tc>
          <w:tcPr>
            <w:tcW w:w="8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936F" w14:textId="77777777" w:rsidR="00F124A4" w:rsidRPr="00124578" w:rsidRDefault="00402F15" w:rsidP="005E01B3">
            <w:pPr>
              <w:spacing w:before="3"/>
              <w:ind w:left="368" w:right="368"/>
              <w:jc w:val="center"/>
              <w:rPr>
                <w:rFonts w:ascii="Calisto MT" w:eastAsia="Bookman Old Style" w:hAnsi="Calisto MT" w:cs="Bookman Old Style"/>
                <w:sz w:val="28"/>
                <w:szCs w:val="28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30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 MPSC &amp; UPSC, Gandhi Res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5"/>
                <w:sz w:val="28"/>
                <w:szCs w:val="28"/>
              </w:rPr>
              <w:t>e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arch, </w:t>
            </w:r>
            <w:proofErr w:type="spellStart"/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Karmveer</w:t>
            </w:r>
            <w:proofErr w:type="spellEnd"/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F124A4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V</w:t>
            </w:r>
            <w:r w:rsidR="00F124A4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idya</w:t>
            </w:r>
          </w:p>
          <w:p w14:paraId="54BAC724" w14:textId="77777777" w:rsidR="00F124A4" w:rsidRPr="00124578" w:rsidRDefault="00F124A4" w:rsidP="006B182D">
            <w:pPr>
              <w:ind w:left="1742" w:right="1405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proofErr w:type="spellStart"/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Probodhini</w:t>
            </w:r>
            <w:proofErr w:type="spellEnd"/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, Avishk</w:t>
            </w:r>
            <w:r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a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r Committee</w:t>
            </w:r>
          </w:p>
        </w:tc>
      </w:tr>
      <w:tr w:rsidR="00F124A4" w:rsidRPr="00124578" w14:paraId="399305FC" w14:textId="77777777" w:rsidTr="00E9219B">
        <w:trPr>
          <w:trHeight w:hRule="exact" w:val="453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37BF" w14:textId="77777777" w:rsidR="00F124A4" w:rsidRPr="00124578" w:rsidRDefault="00F62056" w:rsidP="00F62056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V.Ghodake</w:t>
            </w:r>
            <w:proofErr w:type="spellEnd"/>
            <w:proofErr w:type="gramEnd"/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4F96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F124A4" w:rsidRPr="00124578" w14:paraId="1F78249D" w14:textId="77777777" w:rsidTr="00E9219B">
        <w:trPr>
          <w:trHeight w:hRule="exact" w:val="450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BE1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Z.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C.Zende</w:t>
            </w:r>
            <w:proofErr w:type="spellEnd"/>
            <w:proofErr w:type="gramEnd"/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D94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F124A4" w:rsidRPr="00124578" w14:paraId="0164208D" w14:textId="77777777" w:rsidTr="00E9219B">
        <w:trPr>
          <w:trHeight w:hRule="exact" w:val="453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5999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A.Kengar</w:t>
            </w:r>
            <w:proofErr w:type="spellEnd"/>
            <w:proofErr w:type="gramEnd"/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620" w14:textId="77777777" w:rsidR="00F124A4" w:rsidRPr="00124578" w:rsidRDefault="00F124A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79417A2A" w14:textId="77777777" w:rsidR="00AB1583" w:rsidRPr="00124578" w:rsidRDefault="00AB1583">
      <w:pPr>
        <w:spacing w:before="10" w:line="280" w:lineRule="exact"/>
        <w:rPr>
          <w:rFonts w:ascii="Calisto MT" w:hAnsi="Calisto MT"/>
          <w:sz w:val="28"/>
          <w:szCs w:val="28"/>
        </w:rPr>
      </w:pPr>
    </w:p>
    <w:p w14:paraId="5FF89F42" w14:textId="77777777" w:rsidR="005E01B3" w:rsidRPr="00124578" w:rsidRDefault="005E01B3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4904"/>
      </w:tblGrid>
      <w:tr w:rsidR="00561435" w:rsidRPr="00124578" w14:paraId="5DA9C5DA" w14:textId="77777777" w:rsidTr="008018BB">
        <w:trPr>
          <w:trHeight w:hRule="exact" w:val="518"/>
        </w:trPr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920C" w14:textId="77777777" w:rsidR="00561435" w:rsidRPr="00124578" w:rsidRDefault="00402F15" w:rsidP="00AB1583">
            <w:pPr>
              <w:ind w:left="2167" w:right="2255" w:hanging="283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31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Science Association</w:t>
            </w:r>
          </w:p>
        </w:tc>
      </w:tr>
      <w:tr w:rsidR="00561435" w:rsidRPr="00124578" w14:paraId="13550F33" w14:textId="77777777" w:rsidTr="008018BB">
        <w:trPr>
          <w:trHeight w:hRule="exact" w:val="38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0D3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F.Inamdar</w:t>
            </w:r>
            <w:proofErr w:type="spellEnd"/>
            <w:proofErr w:type="gram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1652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561435" w:rsidRPr="00124578" w14:paraId="517A99DD" w14:textId="77777777" w:rsidTr="008018BB">
        <w:trPr>
          <w:trHeight w:hRule="exact" w:val="3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CEF9" w14:textId="77777777" w:rsidR="00561435" w:rsidRPr="00124578" w:rsidRDefault="00F62056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P.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T.Bhoye</w:t>
            </w:r>
            <w:proofErr w:type="spellEnd"/>
            <w:proofErr w:type="gram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102F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 Convener</w:t>
            </w:r>
          </w:p>
        </w:tc>
      </w:tr>
      <w:tr w:rsidR="00561435" w:rsidRPr="00124578" w14:paraId="392A7AF9" w14:textId="77777777" w:rsidTr="008018BB">
        <w:trPr>
          <w:trHeight w:hRule="exact" w:val="3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955D" w14:textId="77777777" w:rsidR="00561435" w:rsidRPr="00124578" w:rsidRDefault="00F62056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B.Deshmukh</w:t>
            </w:r>
            <w:proofErr w:type="spellEnd"/>
            <w:proofErr w:type="gram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0811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2DBC739B" w14:textId="77777777" w:rsidR="00A43E04" w:rsidRPr="00124578" w:rsidRDefault="00A43E04">
      <w:pPr>
        <w:spacing w:before="7" w:line="80" w:lineRule="exact"/>
        <w:rPr>
          <w:rFonts w:ascii="Calisto MT" w:hAnsi="Calisto MT"/>
          <w:sz w:val="9"/>
          <w:szCs w:val="9"/>
        </w:rPr>
      </w:pPr>
    </w:p>
    <w:tbl>
      <w:tblPr>
        <w:tblW w:w="8736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5"/>
        <w:gridCol w:w="4921"/>
      </w:tblGrid>
      <w:tr w:rsidR="00561435" w:rsidRPr="00124578" w14:paraId="2762453B" w14:textId="77777777" w:rsidTr="00F62056">
        <w:trPr>
          <w:trHeight w:hRule="exact" w:val="684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D049" w14:textId="77777777" w:rsidR="00561435" w:rsidRPr="00124578" w:rsidRDefault="00402F15" w:rsidP="00402F15">
            <w:pPr>
              <w:ind w:left="608" w:firstLine="142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32</w:t>
            </w:r>
            <w:r w:rsidR="00F62056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. Incubation Training, 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Placement cell </w:t>
            </w:r>
            <w:r w:rsidR="00F62056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&amp; Career Guidance </w:t>
            </w:r>
            <w:r w:rsidR="00F62056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</w:t>
            </w:r>
          </w:p>
        </w:tc>
      </w:tr>
      <w:tr w:rsidR="00561435" w:rsidRPr="00124578" w14:paraId="19748639" w14:textId="77777777" w:rsidTr="008018BB">
        <w:trPr>
          <w:trHeight w:hRule="exact" w:val="432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B191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R.Patil</w:t>
            </w:r>
            <w:proofErr w:type="spellEnd"/>
            <w:proofErr w:type="gramEnd"/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C5F2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561435" w:rsidRPr="00124578" w14:paraId="00D837C7" w14:textId="77777777" w:rsidTr="008018BB">
        <w:trPr>
          <w:trHeight w:hRule="exact" w:val="430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E764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A107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561435" w:rsidRPr="00124578" w14:paraId="6A537200" w14:textId="77777777" w:rsidTr="008018BB">
        <w:trPr>
          <w:trHeight w:hRule="exact" w:val="432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838C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3275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61435" w:rsidRPr="00124578" w14:paraId="76412DAD" w14:textId="77777777" w:rsidTr="008018BB">
        <w:trPr>
          <w:trHeight w:hRule="exact" w:val="430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6419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Z.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C.Zende</w:t>
            </w:r>
            <w:proofErr w:type="spellEnd"/>
            <w:proofErr w:type="gramEnd"/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D912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61435" w:rsidRPr="00124578" w14:paraId="26856AAC" w14:textId="77777777" w:rsidTr="008018BB">
        <w:trPr>
          <w:trHeight w:hRule="exact" w:val="432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3126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Miss.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M.Mhatre</w:t>
            </w:r>
            <w:proofErr w:type="spellEnd"/>
            <w:proofErr w:type="gramEnd"/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4204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62056" w:rsidRPr="00124578" w14:paraId="798CFEF7" w14:textId="77777777" w:rsidTr="008018BB">
        <w:trPr>
          <w:trHeight w:hRule="exact" w:val="432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0C71" w14:textId="77777777" w:rsidR="00F62056" w:rsidRPr="00124578" w:rsidRDefault="00F62056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M.Thakur</w:t>
            </w:r>
            <w:proofErr w:type="spellEnd"/>
            <w:proofErr w:type="gramEnd"/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4197" w14:textId="77777777" w:rsidR="00F62056" w:rsidRPr="00124578" w:rsidRDefault="00F62056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311E4404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712411B6" w14:textId="77777777" w:rsidR="00A43E04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p w14:paraId="0FC85F2B" w14:textId="77777777" w:rsidR="00F62056" w:rsidRPr="00124578" w:rsidRDefault="00F62056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5040"/>
      </w:tblGrid>
      <w:tr w:rsidR="00561435" w:rsidRPr="00124578" w14:paraId="7B911D68" w14:textId="77777777" w:rsidTr="008018BB">
        <w:trPr>
          <w:trHeight w:hRule="exact" w:val="633"/>
        </w:trPr>
        <w:tc>
          <w:tcPr>
            <w:tcW w:w="8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A567" w14:textId="77777777" w:rsidR="00561435" w:rsidRPr="00124578" w:rsidRDefault="00402F15">
            <w:pPr>
              <w:ind w:left="2457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lastRenderedPageBreak/>
              <w:t>33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 Roll Call &amp; Attendance Committee</w:t>
            </w:r>
          </w:p>
        </w:tc>
      </w:tr>
      <w:tr w:rsidR="00561435" w:rsidRPr="00124578" w14:paraId="5C2B30B2" w14:textId="77777777" w:rsidTr="00CF0220">
        <w:trPr>
          <w:trHeight w:hRule="exact" w:val="412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1971" w14:textId="77777777" w:rsidR="00561435" w:rsidRPr="00124578" w:rsidRDefault="00F62056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F.Inamdar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C4DC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561435" w:rsidRPr="00124578" w14:paraId="050D34BF" w14:textId="77777777" w:rsidTr="00CF0220">
        <w:trPr>
          <w:trHeight w:hRule="exact" w:val="414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F168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J.Solomon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0D54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561435" w:rsidRPr="00124578" w14:paraId="070EC134" w14:textId="77777777" w:rsidTr="00CF0220">
        <w:trPr>
          <w:trHeight w:hRule="exact" w:val="414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4612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M.Tandale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13B5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F62056" w:rsidRPr="00124578" w14:paraId="704F199B" w14:textId="77777777" w:rsidTr="00CF0220">
        <w:trPr>
          <w:trHeight w:hRule="exact" w:val="414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8F14" w14:textId="77777777" w:rsidR="00F62056" w:rsidRPr="00124578" w:rsidRDefault="00F62056" w:rsidP="00F62056">
            <w:pPr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 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C.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D.Dhindale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CC07" w14:textId="77777777" w:rsidR="00F62056" w:rsidRPr="00124578" w:rsidRDefault="00F62056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61435" w:rsidRPr="00124578" w14:paraId="4EC3F65F" w14:textId="77777777" w:rsidTr="00CF0220">
        <w:trPr>
          <w:trHeight w:hRule="exact" w:val="412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532F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Miss.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M.Mhatre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FFEE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4ECF7B18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875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5022"/>
      </w:tblGrid>
      <w:tr w:rsidR="00561435" w:rsidRPr="00124578" w14:paraId="358493B3" w14:textId="77777777" w:rsidTr="008018BB">
        <w:trPr>
          <w:trHeight w:hRule="exact" w:val="585"/>
        </w:trPr>
        <w:tc>
          <w:tcPr>
            <w:tcW w:w="8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26BB" w14:textId="77777777" w:rsidR="00561435" w:rsidRPr="00124578" w:rsidRDefault="00402F15">
            <w:pPr>
              <w:spacing w:before="3"/>
              <w:ind w:left="2473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34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. Building </w:t>
            </w:r>
            <w:r w:rsidR="00561435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M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aintena</w:t>
            </w:r>
            <w:r w:rsidR="00561435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n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ce Committee</w:t>
            </w:r>
          </w:p>
        </w:tc>
      </w:tr>
      <w:tr w:rsidR="00561435" w:rsidRPr="00124578" w14:paraId="0FFC49E8" w14:textId="77777777" w:rsidTr="00535DB1">
        <w:trPr>
          <w:trHeight w:hRule="exact" w:val="430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039C" w14:textId="77777777" w:rsidR="00561435" w:rsidRPr="00124578" w:rsidRDefault="00561435" w:rsidP="00F62056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>A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hakkar</w:t>
            </w:r>
            <w:proofErr w:type="spellEnd"/>
            <w:proofErr w:type="gramEnd"/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3962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561435" w:rsidRPr="00124578" w14:paraId="72A1AAD4" w14:textId="77777777" w:rsidTr="00535DB1">
        <w:trPr>
          <w:trHeight w:hRule="exact" w:val="432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12EF" w14:textId="77777777" w:rsidR="00561435" w:rsidRPr="00124578" w:rsidRDefault="00561435" w:rsidP="00F62056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="00F62056"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49DE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561435" w:rsidRPr="00124578" w14:paraId="3A4CC8EA" w14:textId="77777777" w:rsidTr="00535DB1">
        <w:trPr>
          <w:trHeight w:hRule="exact" w:val="430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7769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B.Deshmukh</w:t>
            </w:r>
            <w:proofErr w:type="spellEnd"/>
            <w:proofErr w:type="gramEnd"/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BC4E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61435" w:rsidRPr="00124578" w14:paraId="5C541E97" w14:textId="77777777" w:rsidTr="00535DB1">
        <w:trPr>
          <w:trHeight w:hRule="exact" w:val="432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84E9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P.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C.Thakur</w:t>
            </w:r>
            <w:proofErr w:type="spellEnd"/>
            <w:proofErr w:type="gramEnd"/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B88F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22265C20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4"/>
        <w:gridCol w:w="5073"/>
      </w:tblGrid>
      <w:tr w:rsidR="00561435" w:rsidRPr="00124578" w14:paraId="5360A74D" w14:textId="77777777" w:rsidTr="008018BB">
        <w:trPr>
          <w:trHeight w:hRule="exact" w:val="572"/>
        </w:trPr>
        <w:tc>
          <w:tcPr>
            <w:tcW w:w="8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063A" w14:textId="77777777" w:rsidR="00561435" w:rsidRPr="00124578" w:rsidRDefault="00402F15" w:rsidP="0047289B">
            <w:pPr>
              <w:ind w:left="2451" w:firstLine="142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35</w:t>
            </w:r>
            <w:r w:rsidR="00561435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 xml:space="preserve"> </w:t>
            </w:r>
            <w:r w:rsidR="00561435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M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entor</w:t>
            </w:r>
            <w:r w:rsidR="00561435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 xml:space="preserve"> </w:t>
            </w:r>
            <w:r w:rsidR="00561435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M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entee C</w:t>
            </w:r>
            <w:r w:rsidR="00561435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o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mmittee</w:t>
            </w:r>
          </w:p>
        </w:tc>
      </w:tr>
      <w:tr w:rsidR="00561435" w:rsidRPr="00124578" w14:paraId="54844080" w14:textId="77777777" w:rsidTr="008018BB">
        <w:trPr>
          <w:trHeight w:hRule="exact" w:val="42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12B5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D.Kamble</w:t>
            </w:r>
            <w:proofErr w:type="spellEnd"/>
            <w:proofErr w:type="gramEnd"/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8C82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561435" w:rsidRPr="00124578" w14:paraId="15C96C98" w14:textId="77777777" w:rsidTr="008018BB">
        <w:trPr>
          <w:trHeight w:hRule="exact" w:val="42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5047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Z.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C.Zende</w:t>
            </w:r>
            <w:proofErr w:type="spellEnd"/>
            <w:proofErr w:type="gramEnd"/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B591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561435" w:rsidRPr="00124578" w14:paraId="1FCDEFAC" w14:textId="77777777" w:rsidTr="008018BB">
        <w:trPr>
          <w:trHeight w:hRule="exact" w:val="42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D2DD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T.Gotpagar</w:t>
            </w:r>
            <w:proofErr w:type="spellEnd"/>
            <w:proofErr w:type="gramEnd"/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BB6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61435" w:rsidRPr="00124578" w14:paraId="6381B505" w14:textId="77777777" w:rsidTr="008018BB">
        <w:trPr>
          <w:trHeight w:hRule="exact" w:val="42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690F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B.Deshmukh</w:t>
            </w:r>
            <w:proofErr w:type="spellEnd"/>
            <w:proofErr w:type="gramEnd"/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3A8C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61435" w:rsidRPr="00124578" w14:paraId="42D7DEAA" w14:textId="77777777" w:rsidTr="008018BB">
        <w:trPr>
          <w:trHeight w:hRule="exact" w:val="42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6872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V.Thorat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98E8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Member</w:t>
            </w:r>
          </w:p>
        </w:tc>
      </w:tr>
    </w:tbl>
    <w:p w14:paraId="6E85FD31" w14:textId="77777777" w:rsidR="00A43E04" w:rsidRDefault="00A43E04">
      <w:pPr>
        <w:spacing w:line="200" w:lineRule="exact"/>
        <w:rPr>
          <w:rFonts w:ascii="Calisto MT" w:hAnsi="Calisto MT"/>
        </w:rPr>
      </w:pPr>
    </w:p>
    <w:p w14:paraId="254F2E0C" w14:textId="77777777" w:rsidR="00C9686A" w:rsidRPr="00124578" w:rsidRDefault="00C9686A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1"/>
        <w:gridCol w:w="5254"/>
      </w:tblGrid>
      <w:tr w:rsidR="00561435" w:rsidRPr="00124578" w14:paraId="2D3A6D10" w14:textId="77777777" w:rsidTr="008018BB">
        <w:trPr>
          <w:trHeight w:hRule="exact" w:val="847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55E7" w14:textId="77777777" w:rsidR="00561435" w:rsidRPr="00124578" w:rsidRDefault="00402F15" w:rsidP="0047289B">
            <w:pPr>
              <w:spacing w:before="3"/>
              <w:ind w:left="1742" w:right="3086" w:firstLine="284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36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Parent </w:t>
            </w:r>
            <w:r w:rsidR="00561435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M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eet Com</w:t>
            </w:r>
            <w:r w:rsidR="00561435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m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ittee</w:t>
            </w:r>
          </w:p>
        </w:tc>
      </w:tr>
      <w:tr w:rsidR="00561435" w:rsidRPr="00124578" w14:paraId="0B576E58" w14:textId="77777777" w:rsidTr="008018BB">
        <w:trPr>
          <w:trHeight w:hRule="exact" w:val="38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91A" w14:textId="77777777" w:rsidR="00561435" w:rsidRPr="00124578" w:rsidRDefault="00535DB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T.Gotpagar</w:t>
            </w:r>
            <w:proofErr w:type="spellEnd"/>
            <w:proofErr w:type="gramEnd"/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8F91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561435" w:rsidRPr="00124578" w14:paraId="7E64BD0C" w14:textId="77777777" w:rsidTr="008018BB">
        <w:trPr>
          <w:trHeight w:hRule="exact" w:val="38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D014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>Z.</w:t>
            </w:r>
            <w:proofErr w:type="gramStart"/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>C.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Zende</w:t>
            </w:r>
            <w:proofErr w:type="spellEnd"/>
            <w:proofErr w:type="gramEnd"/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6C40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561435" w:rsidRPr="00124578" w14:paraId="71D5302E" w14:textId="77777777" w:rsidTr="008018BB">
        <w:trPr>
          <w:trHeight w:hRule="exact" w:val="38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617A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P.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T.Bhoye</w:t>
            </w:r>
            <w:proofErr w:type="spellEnd"/>
            <w:proofErr w:type="gramEnd"/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89B8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  <w:tr w:rsidR="00561435" w:rsidRPr="00124578" w14:paraId="037467B5" w14:textId="77777777" w:rsidTr="008018BB">
        <w:trPr>
          <w:trHeight w:hRule="exact" w:val="3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5AD6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hakur</w:t>
            </w:r>
            <w:proofErr w:type="spellEnd"/>
            <w:proofErr w:type="gramEnd"/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7C9C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23BB481F" w14:textId="77777777" w:rsidR="00A43E04" w:rsidRPr="00124578" w:rsidRDefault="00A43E04">
      <w:pPr>
        <w:spacing w:before="4" w:line="140" w:lineRule="exact"/>
        <w:rPr>
          <w:rFonts w:ascii="Calisto MT" w:hAnsi="Calisto MT"/>
          <w:sz w:val="15"/>
          <w:szCs w:val="15"/>
        </w:rPr>
      </w:pPr>
    </w:p>
    <w:p w14:paraId="62CA9E08" w14:textId="77777777" w:rsidR="00A43E04" w:rsidRDefault="00A43E04">
      <w:pPr>
        <w:spacing w:line="200" w:lineRule="exact"/>
        <w:rPr>
          <w:rFonts w:ascii="Calisto MT" w:hAnsi="Calisto MT"/>
        </w:rPr>
      </w:pPr>
    </w:p>
    <w:p w14:paraId="121D91C5" w14:textId="77777777" w:rsidR="00C9686A" w:rsidRDefault="00C9686A">
      <w:pPr>
        <w:spacing w:line="200" w:lineRule="exact"/>
        <w:rPr>
          <w:rFonts w:ascii="Calisto MT" w:hAnsi="Calisto MT"/>
        </w:rPr>
      </w:pPr>
    </w:p>
    <w:p w14:paraId="136DE585" w14:textId="77777777" w:rsidR="00C9686A" w:rsidRDefault="00C9686A">
      <w:pPr>
        <w:spacing w:line="200" w:lineRule="exact"/>
        <w:rPr>
          <w:rFonts w:ascii="Calisto MT" w:hAnsi="Calisto MT"/>
        </w:rPr>
      </w:pPr>
    </w:p>
    <w:p w14:paraId="7A0AE692" w14:textId="77777777" w:rsidR="00C9686A" w:rsidRDefault="00C9686A">
      <w:pPr>
        <w:spacing w:line="200" w:lineRule="exact"/>
        <w:rPr>
          <w:rFonts w:ascii="Calisto MT" w:hAnsi="Calisto MT"/>
        </w:rPr>
      </w:pPr>
    </w:p>
    <w:p w14:paraId="0F3C6547" w14:textId="77777777" w:rsidR="00C9686A" w:rsidRDefault="00C9686A">
      <w:pPr>
        <w:spacing w:line="200" w:lineRule="exact"/>
        <w:rPr>
          <w:rFonts w:ascii="Calisto MT" w:hAnsi="Calisto MT"/>
        </w:rPr>
      </w:pPr>
    </w:p>
    <w:p w14:paraId="1B06208C" w14:textId="77777777" w:rsidR="00C9686A" w:rsidRDefault="00C9686A">
      <w:pPr>
        <w:spacing w:line="200" w:lineRule="exact"/>
        <w:rPr>
          <w:rFonts w:ascii="Calisto MT" w:hAnsi="Calisto MT"/>
        </w:rPr>
      </w:pPr>
    </w:p>
    <w:p w14:paraId="551B66D6" w14:textId="77777777" w:rsidR="00C9686A" w:rsidRPr="00124578" w:rsidRDefault="00C9686A">
      <w:pPr>
        <w:spacing w:line="200" w:lineRule="exact"/>
        <w:rPr>
          <w:rFonts w:ascii="Calisto MT" w:hAnsi="Calisto MT"/>
        </w:rPr>
      </w:pPr>
    </w:p>
    <w:tbl>
      <w:tblPr>
        <w:tblW w:w="92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5520"/>
      </w:tblGrid>
      <w:tr w:rsidR="00561435" w:rsidRPr="00124578" w14:paraId="4D35CEA5" w14:textId="77777777" w:rsidTr="008018BB">
        <w:trPr>
          <w:trHeight w:hRule="exact" w:val="537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00A1" w14:textId="77777777" w:rsidR="00561435" w:rsidRPr="00124578" w:rsidRDefault="00402F15">
            <w:pPr>
              <w:ind w:left="2449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37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Commerce Association Committee</w:t>
            </w:r>
          </w:p>
        </w:tc>
      </w:tr>
      <w:tr w:rsidR="00561435" w:rsidRPr="00124578" w14:paraId="443E1907" w14:textId="77777777" w:rsidTr="00CF0220">
        <w:trPr>
          <w:trHeight w:hRule="exact" w:val="39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6596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hakur</w:t>
            </w:r>
            <w:proofErr w:type="spellEnd"/>
            <w:proofErr w:type="gramEnd"/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F693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561435" w:rsidRPr="00124578" w14:paraId="42DF2066" w14:textId="77777777" w:rsidTr="00CF0220">
        <w:trPr>
          <w:trHeight w:hRule="exact" w:val="396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0127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M.Mhatre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0651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561435" w:rsidRPr="00124578" w14:paraId="7928C686" w14:textId="77777777" w:rsidTr="00CF0220">
        <w:trPr>
          <w:trHeight w:hRule="exact" w:val="39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D422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P.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C.Thakur</w:t>
            </w:r>
            <w:proofErr w:type="spellEnd"/>
            <w:proofErr w:type="gramEnd"/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BF1E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61435" w:rsidRPr="00124578" w14:paraId="7A5E6B3A" w14:textId="77777777" w:rsidTr="00CF0220">
        <w:trPr>
          <w:trHeight w:hRule="exact" w:val="39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00B6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S.Thakur</w:t>
            </w:r>
            <w:proofErr w:type="spellEnd"/>
            <w:proofErr w:type="gramEnd"/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0DAC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561435" w:rsidRPr="00124578" w14:paraId="4984D1FC" w14:textId="77777777" w:rsidTr="008018BB">
        <w:trPr>
          <w:trHeight w:hRule="exact" w:val="537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97EB" w14:textId="77777777" w:rsidR="00561435" w:rsidRPr="00124578" w:rsidRDefault="00402F15">
            <w:pPr>
              <w:ind w:left="2058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lastRenderedPageBreak/>
              <w:t>38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 Planning Forum &amp; Economic Association</w:t>
            </w:r>
          </w:p>
        </w:tc>
      </w:tr>
      <w:tr w:rsidR="00561435" w:rsidRPr="00124578" w14:paraId="547C61B0" w14:textId="77777777" w:rsidTr="00CF0220">
        <w:trPr>
          <w:trHeight w:hRule="exact" w:val="396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928F" w14:textId="77777777" w:rsidR="00561435" w:rsidRPr="00124578" w:rsidRDefault="005D06F0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</w:t>
            </w:r>
            <w:r w:rsidR="00561435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561435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="00561435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N.Gosavi</w:t>
            </w:r>
            <w:proofErr w:type="spellEnd"/>
            <w:proofErr w:type="gramEnd"/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1B8A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561435" w:rsidRPr="00124578" w14:paraId="53694375" w14:textId="77777777" w:rsidTr="00CF0220">
        <w:trPr>
          <w:trHeight w:hRule="exact" w:val="39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6DA3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.Gotpagar</w:t>
            </w:r>
            <w:proofErr w:type="spellEnd"/>
            <w:proofErr w:type="gramEnd"/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D1BE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535DB1" w:rsidRPr="00124578" w14:paraId="4E962CA6" w14:textId="77777777" w:rsidTr="00CF0220">
        <w:trPr>
          <w:trHeight w:hRule="exact" w:val="39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CCC1" w14:textId="77777777" w:rsidR="00535DB1" w:rsidRPr="00124578" w:rsidRDefault="00535DB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C.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R.Bhagat</w:t>
            </w:r>
            <w:proofErr w:type="spellEnd"/>
            <w:proofErr w:type="gramEnd"/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526" w14:textId="77777777" w:rsidR="00535DB1" w:rsidRPr="00124578" w:rsidRDefault="00535DB1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723BBED5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5734"/>
      </w:tblGrid>
      <w:tr w:rsidR="00561435" w:rsidRPr="00124578" w14:paraId="32B2DC64" w14:textId="77777777" w:rsidTr="008018BB">
        <w:trPr>
          <w:trHeight w:hRule="exact" w:val="571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EC1C" w14:textId="77777777" w:rsidR="00561435" w:rsidRPr="00124578" w:rsidRDefault="00402F15" w:rsidP="0047289B">
            <w:pPr>
              <w:ind w:left="2026" w:right="3303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39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561435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Literacy Association</w:t>
            </w:r>
          </w:p>
        </w:tc>
      </w:tr>
      <w:tr w:rsidR="00561435" w:rsidRPr="00124578" w14:paraId="6DC21CB3" w14:textId="77777777" w:rsidTr="005D06F0">
        <w:trPr>
          <w:trHeight w:hRule="exact" w:val="42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C9AA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V.Nawadkar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(Marathi )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305D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561435" w:rsidRPr="00124578" w14:paraId="3DCC6D75" w14:textId="77777777" w:rsidTr="005D06F0">
        <w:trPr>
          <w:trHeight w:hRule="exact" w:val="42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F2B7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Z.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C.Zende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(Hindi)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41B4" w14:textId="77777777" w:rsidR="00561435" w:rsidRPr="00124578" w:rsidRDefault="00561435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561435" w:rsidRPr="00124578" w14:paraId="0D72ED41" w14:textId="77777777" w:rsidTr="005D06F0">
        <w:trPr>
          <w:trHeight w:hRule="exact" w:val="42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FDE3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Miss.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R.Deshmukh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(English)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EC3E" w14:textId="77777777" w:rsidR="00561435" w:rsidRPr="00124578" w:rsidRDefault="00561435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</w:tbl>
    <w:p w14:paraId="0D048B37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025D8417" w14:textId="77777777" w:rsidR="00A43E04" w:rsidRPr="00124578" w:rsidRDefault="00A43E04">
      <w:pPr>
        <w:spacing w:before="17" w:line="260" w:lineRule="exact"/>
        <w:rPr>
          <w:rFonts w:ascii="Calisto MT" w:hAnsi="Calisto MT"/>
          <w:sz w:val="26"/>
          <w:szCs w:val="26"/>
        </w:rPr>
      </w:pPr>
    </w:p>
    <w:p w14:paraId="58A1284B" w14:textId="77777777" w:rsidR="00A43E04" w:rsidRPr="00124578" w:rsidRDefault="00F54551">
      <w:pPr>
        <w:spacing w:before="26" w:line="260" w:lineRule="exact"/>
        <w:ind w:left="2104"/>
        <w:rPr>
          <w:rFonts w:ascii="Calisto MT" w:eastAsia="Bookman Old Style" w:hAnsi="Calisto MT" w:cs="Bookman Old Style"/>
          <w:sz w:val="28"/>
          <w:szCs w:val="28"/>
        </w:rPr>
      </w:pPr>
      <w:r>
        <w:rPr>
          <w:rFonts w:ascii="Calisto MT" w:hAnsi="Calisto MT"/>
          <w:noProof/>
          <w:sz w:val="22"/>
          <w:szCs w:val="22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503314247" behindDoc="1" locked="0" layoutInCell="1" allowOverlap="1" wp14:anchorId="51B33952" wp14:editId="63AAE98F">
                <wp:simplePos x="0" y="0"/>
                <wp:positionH relativeFrom="page">
                  <wp:posOffset>842010</wp:posOffset>
                </wp:positionH>
                <wp:positionV relativeFrom="paragraph">
                  <wp:posOffset>13335</wp:posOffset>
                </wp:positionV>
                <wp:extent cx="5875020" cy="618490"/>
                <wp:effectExtent l="3810" t="9525" r="7620" b="1016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618490"/>
                          <a:chOff x="1326" y="12"/>
                          <a:chExt cx="9252" cy="974"/>
                        </a:xfrm>
                      </wpg:grpSpPr>
                      <wps:wsp>
                        <wps:cNvPr id="2" name="Freeform 28"/>
                        <wps:cNvSpPr>
                          <a:spLocks/>
                        </wps:cNvSpPr>
                        <wps:spPr bwMode="auto">
                          <a:xfrm>
                            <a:off x="1337" y="21"/>
                            <a:ext cx="9230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0"/>
                              <a:gd name="T2" fmla="+- 0 10567 1337"/>
                              <a:gd name="T3" fmla="*/ T2 w 9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0">
                                <a:moveTo>
                                  <a:pt x="0" y="0"/>
                                </a:moveTo>
                                <a:lnTo>
                                  <a:pt x="923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7"/>
                        <wps:cNvSpPr>
                          <a:spLocks/>
                        </wps:cNvSpPr>
                        <wps:spPr bwMode="auto">
                          <a:xfrm>
                            <a:off x="1337" y="570"/>
                            <a:ext cx="2930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2930"/>
                              <a:gd name="T2" fmla="+- 0 4267 1337"/>
                              <a:gd name="T3" fmla="*/ T2 w 2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0">
                                <a:moveTo>
                                  <a:pt x="0" y="0"/>
                                </a:moveTo>
                                <a:lnTo>
                                  <a:pt x="293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4279" y="570"/>
                            <a:ext cx="6288" cy="0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288"/>
                              <a:gd name="T2" fmla="+- 0 10567 4279"/>
                              <a:gd name="T3" fmla="*/ T2 w 6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8">
                                <a:moveTo>
                                  <a:pt x="0" y="0"/>
                                </a:moveTo>
                                <a:lnTo>
                                  <a:pt x="6288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1331" y="17"/>
                            <a:ext cx="0" cy="965"/>
                          </a:xfrm>
                          <a:custGeom>
                            <a:avLst/>
                            <a:gdLst>
                              <a:gd name="T0" fmla="+- 0 17 17"/>
                              <a:gd name="T1" fmla="*/ 17 h 965"/>
                              <a:gd name="T2" fmla="+- 0 982 17"/>
                              <a:gd name="T3" fmla="*/ 982 h 9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5">
                                <a:moveTo>
                                  <a:pt x="0" y="0"/>
                                </a:moveTo>
                                <a:lnTo>
                                  <a:pt x="0" y="9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337" y="978"/>
                            <a:ext cx="2930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2930"/>
                              <a:gd name="T2" fmla="+- 0 4267 1337"/>
                              <a:gd name="T3" fmla="*/ T2 w 2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0">
                                <a:moveTo>
                                  <a:pt x="0" y="0"/>
                                </a:moveTo>
                                <a:lnTo>
                                  <a:pt x="293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4273" y="567"/>
                            <a:ext cx="0" cy="415"/>
                          </a:xfrm>
                          <a:custGeom>
                            <a:avLst/>
                            <a:gdLst>
                              <a:gd name="T0" fmla="+- 0 567 567"/>
                              <a:gd name="T1" fmla="*/ 567 h 415"/>
                              <a:gd name="T2" fmla="+- 0 982 567"/>
                              <a:gd name="T3" fmla="*/ 982 h 4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5">
                                <a:moveTo>
                                  <a:pt x="0" y="0"/>
                                </a:move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4279" y="978"/>
                            <a:ext cx="6288" cy="0"/>
                          </a:xfrm>
                          <a:custGeom>
                            <a:avLst/>
                            <a:gdLst>
                              <a:gd name="T0" fmla="+- 0 4279 4279"/>
                              <a:gd name="T1" fmla="*/ T0 w 6288"/>
                              <a:gd name="T2" fmla="+- 0 10567 4279"/>
                              <a:gd name="T3" fmla="*/ T2 w 6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8">
                                <a:moveTo>
                                  <a:pt x="0" y="0"/>
                                </a:moveTo>
                                <a:lnTo>
                                  <a:pt x="6288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10573" y="17"/>
                            <a:ext cx="0" cy="965"/>
                          </a:xfrm>
                          <a:custGeom>
                            <a:avLst/>
                            <a:gdLst>
                              <a:gd name="T0" fmla="+- 0 17 17"/>
                              <a:gd name="T1" fmla="*/ 17 h 965"/>
                              <a:gd name="T2" fmla="+- 0 982 17"/>
                              <a:gd name="T3" fmla="*/ 982 h 9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5">
                                <a:moveTo>
                                  <a:pt x="0" y="0"/>
                                </a:moveTo>
                                <a:lnTo>
                                  <a:pt x="0" y="9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7CF7F" id="Group 20" o:spid="_x0000_s1026" style="position:absolute;margin-left:66.3pt;margin-top:1.05pt;width:462.6pt;height:48.7pt;z-index:-2233;mso-position-horizontal-relative:page" coordorigin="1326,12" coordsize="9252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">
                <v:shape id="Freeform 28" o:spid="_x0000_s1027" style="position:absolute;left:1337;top:21;width:9230;height:0;visibility:visible;mso-wrap-style:square;v-text-anchor:top" coordsize="9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" path="m,l9230,e" filled="f" strokeweight=".46pt">
                  <v:path arrowok="t" o:connecttype="custom" o:connectlocs="0,0;9230,0" o:connectangles="0,0"/>
                </v:shape>
                <v:shape id="Freeform 27" o:spid="_x0000_s1028" style="position:absolute;left:1337;top:570;width:2930;height:0;visibility:visible;mso-wrap-style:square;v-text-anchor:top" coordsize="2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" path="m,l2930,e" filled="f" strokeweight=".46pt">
                  <v:path arrowok="t" o:connecttype="custom" o:connectlocs="0,0;2930,0" o:connectangles="0,0"/>
                </v:shape>
                <v:shape id="Freeform 26" o:spid="_x0000_s1029" style="position:absolute;left:4279;top:570;width:6288;height:0;visibility:visible;mso-wrap-style:square;v-text-anchor:top" coordsize="6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" path="m,l6288,e" filled="f" strokeweight=".46pt">
                  <v:path arrowok="t" o:connecttype="custom" o:connectlocs="0,0;6288,0" o:connectangles="0,0"/>
                </v:shape>
                <v:shape id="Freeform 25" o:spid="_x0000_s1030" style="position:absolute;left:1331;top:17;width:0;height:965;visibility:visible;mso-wrap-style:square;v-text-anchor:top" coordsize="0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" path="m,l,965e" filled="f" strokeweight=".46pt">
                  <v:path arrowok="t" o:connecttype="custom" o:connectlocs="0,17;0,982" o:connectangles="0,0"/>
                </v:shape>
                <v:shape id="Freeform 24" o:spid="_x0000_s1031" style="position:absolute;left:1337;top:978;width:2930;height:0;visibility:visible;mso-wrap-style:square;v-text-anchor:top" coordsize="2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" path="m,l2930,e" filled="f" strokeweight=".46pt">
                  <v:path arrowok="t" o:connecttype="custom" o:connectlocs="0,0;2930,0" o:connectangles="0,0"/>
                </v:shape>
                <v:shape id="Freeform 23" o:spid="_x0000_s1032" style="position:absolute;left:4273;top:567;width:0;height:415;visibility:visible;mso-wrap-style:square;v-text-anchor:top" coordsize="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" path="m,l,415e" filled="f" strokeweight=".46pt">
                  <v:path arrowok="t" o:connecttype="custom" o:connectlocs="0,567;0,982" o:connectangles="0,0"/>
                </v:shape>
                <v:shape id="Freeform 22" o:spid="_x0000_s1033" style="position:absolute;left:4279;top:978;width:6288;height:0;visibility:visible;mso-wrap-style:square;v-text-anchor:top" coordsize="6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" path="m,l6288,e" filled="f" strokeweight=".46pt">
                  <v:path arrowok="t" o:connecttype="custom" o:connectlocs="0,0;6288,0" o:connectangles="0,0"/>
                </v:shape>
                <v:shape id="Freeform 21" o:spid="_x0000_s1034" style="position:absolute;left:10573;top:17;width:0;height:965;visibility:visible;mso-wrap-style:square;v-text-anchor:top" coordsize="0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" path="m,l,965e" filled="f" strokeweight=".46pt">
                  <v:path arrowok="t" o:connecttype="custom" o:connectlocs="0,17;0,982" o:connectangles="0,0"/>
                </v:shape>
                <w10:wrap anchorx="page"/>
              </v:group>
            </w:pict>
          </mc:Fallback>
        </mc:AlternateContent>
      </w:r>
      <w:r w:rsidR="00402F15">
        <w:rPr>
          <w:rFonts w:ascii="Calisto MT" w:eastAsia="Bookman Old Style" w:hAnsi="Calisto MT" w:cs="Bookman Old Style"/>
          <w:b/>
          <w:position w:val="-1"/>
          <w:sz w:val="28"/>
          <w:szCs w:val="28"/>
        </w:rPr>
        <w:t>40</w:t>
      </w:r>
      <w:r w:rsidR="0047289B" w:rsidRPr="00124578">
        <w:rPr>
          <w:rFonts w:ascii="Calisto MT" w:eastAsia="Bookman Old Style" w:hAnsi="Calisto MT" w:cs="Bookman Old Style"/>
          <w:b/>
          <w:position w:val="-1"/>
          <w:sz w:val="28"/>
          <w:szCs w:val="28"/>
        </w:rPr>
        <w:t>. Student</w:t>
      </w:r>
      <w:r w:rsidR="00A47BF0" w:rsidRPr="00124578">
        <w:rPr>
          <w:rFonts w:ascii="Calisto MT" w:eastAsia="Bookman Old Style" w:hAnsi="Calisto MT" w:cs="Bookman Old Style"/>
          <w:b/>
          <w:position w:val="-1"/>
          <w:sz w:val="28"/>
          <w:szCs w:val="28"/>
        </w:rPr>
        <w:t xml:space="preserve"> Psychological </w:t>
      </w:r>
      <w:r w:rsidR="0047289B" w:rsidRPr="00124578">
        <w:rPr>
          <w:rFonts w:ascii="Calisto MT" w:eastAsia="Bookman Old Style" w:hAnsi="Calisto MT" w:cs="Bookman Old Style"/>
          <w:b/>
          <w:position w:val="-1"/>
          <w:sz w:val="28"/>
          <w:szCs w:val="28"/>
        </w:rPr>
        <w:t>Counseling</w:t>
      </w:r>
      <w:r w:rsidR="00A47BF0" w:rsidRPr="00124578">
        <w:rPr>
          <w:rFonts w:ascii="Calisto MT" w:eastAsia="Bookman Old Style" w:hAnsi="Calisto MT" w:cs="Bookman Old Style"/>
          <w:b/>
          <w:position w:val="-1"/>
          <w:sz w:val="28"/>
          <w:szCs w:val="28"/>
        </w:rPr>
        <w:t xml:space="preserve"> Centre</w:t>
      </w:r>
    </w:p>
    <w:p w14:paraId="39939918" w14:textId="77777777" w:rsidR="00A43E04" w:rsidRPr="00124578" w:rsidRDefault="00A43E04">
      <w:pPr>
        <w:spacing w:before="12" w:line="240" w:lineRule="exact"/>
        <w:rPr>
          <w:rFonts w:ascii="Calisto MT" w:hAnsi="Calisto MT"/>
          <w:sz w:val="24"/>
          <w:szCs w:val="24"/>
        </w:rPr>
      </w:pPr>
    </w:p>
    <w:p w14:paraId="6E650203" w14:textId="77777777" w:rsidR="00A43E04" w:rsidRPr="00124578" w:rsidRDefault="00A47BF0">
      <w:pPr>
        <w:spacing w:before="26"/>
        <w:ind w:left="220"/>
        <w:rPr>
          <w:rFonts w:ascii="Calisto MT" w:eastAsia="Bookman Old Style" w:hAnsi="Calisto MT" w:cs="Bookman Old Style"/>
          <w:sz w:val="24"/>
          <w:szCs w:val="24"/>
        </w:rPr>
      </w:pPr>
      <w:r w:rsidRPr="00124578">
        <w:rPr>
          <w:rFonts w:ascii="Calisto MT" w:eastAsia="Bookman Old Style" w:hAnsi="Calisto MT" w:cs="Bookman Old Style"/>
          <w:sz w:val="24"/>
          <w:szCs w:val="24"/>
        </w:rPr>
        <w:t>Dr.</w:t>
      </w:r>
      <w:r w:rsidR="00535DB1">
        <w:rPr>
          <w:rFonts w:ascii="Calisto MT" w:eastAsia="Bookman Old Style" w:hAnsi="Calisto MT" w:cs="Bookman Old Style"/>
          <w:sz w:val="24"/>
          <w:szCs w:val="24"/>
        </w:rPr>
        <w:t xml:space="preserve"> </w:t>
      </w:r>
      <w:proofErr w:type="spellStart"/>
      <w:r w:rsidRPr="00124578">
        <w:rPr>
          <w:rFonts w:ascii="Calisto MT" w:eastAsia="Bookman Old Style" w:hAnsi="Calisto MT" w:cs="Bookman Old Style"/>
          <w:sz w:val="24"/>
          <w:szCs w:val="24"/>
        </w:rPr>
        <w:t>R.</w:t>
      </w:r>
      <w:proofErr w:type="gramStart"/>
      <w:r w:rsidRPr="00124578">
        <w:rPr>
          <w:rFonts w:ascii="Calisto MT" w:eastAsia="Bookman Old Style" w:hAnsi="Calisto MT" w:cs="Bookman Old Style"/>
          <w:sz w:val="24"/>
          <w:szCs w:val="24"/>
        </w:rPr>
        <w:t>J.Solomon</w:t>
      </w:r>
      <w:proofErr w:type="spellEnd"/>
      <w:proofErr w:type="gramEnd"/>
      <w:r w:rsidR="00D806EA" w:rsidRPr="00D806EA">
        <w:rPr>
          <w:rFonts w:ascii="Calisto MT" w:eastAsia="Bookman Old Style" w:hAnsi="Calisto MT" w:cs="Bookman Old Style"/>
          <w:b/>
          <w:sz w:val="24"/>
          <w:szCs w:val="24"/>
        </w:rPr>
        <w:t xml:space="preserve"> </w:t>
      </w:r>
      <w:r w:rsidR="00D806EA">
        <w:rPr>
          <w:rFonts w:ascii="Calisto MT" w:eastAsia="Bookman Old Style" w:hAnsi="Calisto MT" w:cs="Bookman Old Style"/>
          <w:b/>
          <w:sz w:val="24"/>
          <w:szCs w:val="24"/>
        </w:rPr>
        <w:t xml:space="preserve">                  </w:t>
      </w:r>
      <w:r w:rsidR="00132D98">
        <w:rPr>
          <w:rFonts w:ascii="Calisto MT" w:eastAsia="Bookman Old Style" w:hAnsi="Calisto MT" w:cs="Bookman Old Style"/>
          <w:b/>
          <w:sz w:val="24"/>
          <w:szCs w:val="24"/>
        </w:rPr>
        <w:t xml:space="preserve"> </w:t>
      </w:r>
      <w:r w:rsidR="00D806EA" w:rsidRPr="00124578">
        <w:rPr>
          <w:rFonts w:ascii="Calisto MT" w:eastAsia="Bookman Old Style" w:hAnsi="Calisto MT" w:cs="Bookman Old Style"/>
          <w:b/>
          <w:sz w:val="24"/>
          <w:szCs w:val="24"/>
        </w:rPr>
        <w:t>Convener</w:t>
      </w:r>
    </w:p>
    <w:p w14:paraId="340B1431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2812733E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66DBEA63" w14:textId="77777777" w:rsidR="00A43E04" w:rsidRPr="00124578" w:rsidRDefault="00A43E04">
      <w:pPr>
        <w:spacing w:before="17" w:line="200" w:lineRule="exact"/>
        <w:rPr>
          <w:rFonts w:ascii="Calisto MT" w:hAnsi="Calisto MT"/>
        </w:rPr>
      </w:pPr>
    </w:p>
    <w:tbl>
      <w:tblPr>
        <w:tblW w:w="92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5695"/>
      </w:tblGrid>
      <w:tr w:rsidR="00D806EA" w:rsidRPr="00124578" w14:paraId="4713A151" w14:textId="77777777" w:rsidTr="00C9686A">
        <w:trPr>
          <w:trHeight w:hRule="exact" w:val="493"/>
        </w:trPr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C224" w14:textId="77777777" w:rsidR="00D806EA" w:rsidRPr="00124578" w:rsidRDefault="00402F15">
            <w:pPr>
              <w:ind w:left="219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41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CAS &amp; </w:t>
            </w:r>
            <w:r w:rsidR="00C9686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Self-Appraisal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Report Committee</w:t>
            </w:r>
          </w:p>
        </w:tc>
      </w:tr>
      <w:tr w:rsidR="00D806EA" w:rsidRPr="00124578" w14:paraId="00D1C053" w14:textId="77777777" w:rsidTr="00CF0220">
        <w:trPr>
          <w:trHeight w:hRule="exact" w:val="393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69C8" w14:textId="77777777" w:rsidR="00D806EA" w:rsidRPr="00124578" w:rsidRDefault="00535DB1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N.Gosavi</w:t>
            </w:r>
            <w:proofErr w:type="spellEnd"/>
            <w:proofErr w:type="gram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F0D4" w14:textId="77777777" w:rsidR="00D806EA" w:rsidRPr="00D806EA" w:rsidRDefault="00D806E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D806EA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806EA" w:rsidRPr="00124578" w14:paraId="068DA20C" w14:textId="77777777" w:rsidTr="00CF0220">
        <w:trPr>
          <w:trHeight w:hRule="exact" w:val="393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D253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M.Tandale</w:t>
            </w:r>
            <w:proofErr w:type="spellEnd"/>
            <w:proofErr w:type="gram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6709" w14:textId="77777777" w:rsidR="00D806EA" w:rsidRPr="00D806EA" w:rsidRDefault="00D806EA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D806EA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D806EA" w:rsidRPr="00124578" w14:paraId="5FD4D9BD" w14:textId="77777777" w:rsidTr="00CF0220">
        <w:trPr>
          <w:trHeight w:hRule="exact" w:val="393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5318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All Head of the departments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840E" w14:textId="77777777" w:rsidR="00D806EA" w:rsidRPr="00D806EA" w:rsidRDefault="00D806EA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D806EA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</w:tbl>
    <w:p w14:paraId="03B2118A" w14:textId="77777777" w:rsidR="0047289B" w:rsidRDefault="0047289B">
      <w:pPr>
        <w:spacing w:before="10" w:line="280" w:lineRule="exact"/>
        <w:rPr>
          <w:rFonts w:ascii="Calisto MT" w:hAnsi="Calisto MT"/>
          <w:sz w:val="28"/>
          <w:szCs w:val="28"/>
        </w:rPr>
      </w:pPr>
    </w:p>
    <w:p w14:paraId="6157817F" w14:textId="77777777" w:rsidR="0047289B" w:rsidRPr="00124578" w:rsidRDefault="0047289B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5615"/>
      </w:tblGrid>
      <w:tr w:rsidR="00D806EA" w:rsidRPr="00124578" w14:paraId="781E4E7D" w14:textId="77777777" w:rsidTr="00C9686A">
        <w:trPr>
          <w:trHeight w:hRule="exact" w:val="387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BEF9" w14:textId="77777777" w:rsidR="00D806EA" w:rsidRPr="00124578" w:rsidRDefault="00402F15" w:rsidP="0047289B">
            <w:pPr>
              <w:ind w:left="2026" w:right="3214" w:firstLine="141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42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 Feedback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81"/>
                <w:sz w:val="28"/>
                <w:szCs w:val="28"/>
              </w:rPr>
              <w:t xml:space="preserve"> 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</w:t>
            </w:r>
          </w:p>
        </w:tc>
      </w:tr>
      <w:tr w:rsidR="00D806EA" w:rsidRPr="00124578" w14:paraId="30D58274" w14:textId="77777777" w:rsidTr="00CF0220">
        <w:trPr>
          <w:trHeight w:hRule="exact" w:val="37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1150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J.Solomon</w:t>
            </w:r>
            <w:proofErr w:type="spellEnd"/>
            <w:proofErr w:type="gramEnd"/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064D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806EA" w:rsidRPr="00124578" w14:paraId="6E975B18" w14:textId="77777777" w:rsidTr="00CF0220">
        <w:trPr>
          <w:trHeight w:hRule="exact" w:val="37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64C0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C.Sonawale</w:t>
            </w:r>
            <w:proofErr w:type="spellEnd"/>
            <w:proofErr w:type="gramEnd"/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CD99" w14:textId="77777777" w:rsidR="00D806EA" w:rsidRPr="00124578" w:rsidRDefault="00535DB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D806EA" w:rsidRPr="00124578" w14:paraId="689F25A2" w14:textId="77777777" w:rsidTr="00CF0220">
        <w:trPr>
          <w:trHeight w:hRule="exact" w:val="37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92DE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B.Deshmukh</w:t>
            </w:r>
            <w:proofErr w:type="spellEnd"/>
            <w:proofErr w:type="gramEnd"/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EE5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D806EA" w:rsidRPr="00124578" w14:paraId="1B28F885" w14:textId="77777777" w:rsidTr="00CF0220">
        <w:trPr>
          <w:trHeight w:hRule="exact" w:val="37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E04" w14:textId="77777777" w:rsidR="00D806EA" w:rsidRPr="00124578" w:rsidRDefault="00D806E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hakur</w:t>
            </w:r>
            <w:proofErr w:type="spellEnd"/>
            <w:proofErr w:type="gramEnd"/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9417" w14:textId="77777777" w:rsidR="00D806EA" w:rsidRPr="00124578" w:rsidRDefault="00D806E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0DD2C8B5" w14:textId="77777777" w:rsidR="00A43E04" w:rsidRPr="00124578" w:rsidRDefault="00A43E04">
      <w:pPr>
        <w:spacing w:before="4" w:line="140" w:lineRule="exact"/>
        <w:rPr>
          <w:rFonts w:ascii="Calisto MT" w:hAnsi="Calisto MT"/>
          <w:sz w:val="15"/>
          <w:szCs w:val="15"/>
        </w:rPr>
      </w:pPr>
    </w:p>
    <w:p w14:paraId="6A6A78AE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2"/>
        <w:gridCol w:w="5536"/>
      </w:tblGrid>
      <w:tr w:rsidR="00D806EA" w:rsidRPr="00124578" w14:paraId="7314CCEA" w14:textId="77777777" w:rsidTr="008018BB">
        <w:trPr>
          <w:trHeight w:hRule="exact" w:val="471"/>
        </w:trPr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9C81" w14:textId="77777777" w:rsidR="00D806EA" w:rsidRPr="00124578" w:rsidRDefault="00402F15" w:rsidP="0047289B">
            <w:pPr>
              <w:ind w:left="2167" w:right="3219" w:hanging="283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43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 E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x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cursion Commit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t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ee</w:t>
            </w:r>
          </w:p>
        </w:tc>
      </w:tr>
      <w:tr w:rsidR="00D806EA" w:rsidRPr="00124578" w14:paraId="33FA3B8D" w14:textId="77777777" w:rsidTr="008018BB">
        <w:trPr>
          <w:trHeight w:hRule="exact" w:val="35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14DD" w14:textId="77777777" w:rsidR="00D806EA" w:rsidRPr="00124578" w:rsidRDefault="00535DB1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P.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T.Bhoye</w:t>
            </w:r>
            <w:proofErr w:type="spellEnd"/>
            <w:proofErr w:type="gramEnd"/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0C79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806EA" w:rsidRPr="00124578" w14:paraId="020A60C0" w14:textId="77777777" w:rsidTr="008018BB">
        <w:trPr>
          <w:trHeight w:hRule="exact" w:val="348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5D32" w14:textId="77777777" w:rsidR="00D806EA" w:rsidRPr="00124578" w:rsidRDefault="00D806EA" w:rsidP="00535DB1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>A.K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engar</w:t>
            </w:r>
            <w:proofErr w:type="spellEnd"/>
            <w:proofErr w:type="gramEnd"/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07AE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D806EA" w:rsidRPr="00124578" w14:paraId="1B2D63CD" w14:textId="77777777" w:rsidTr="008018BB">
        <w:trPr>
          <w:trHeight w:hRule="exact" w:val="35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649D" w14:textId="77777777" w:rsidR="00D806EA" w:rsidRPr="00124578" w:rsidRDefault="00535DB1" w:rsidP="00535DB1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Dr</w:t>
            </w:r>
            <w:r w:rsidR="00D806EA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V</w:t>
            </w:r>
            <w:r w:rsidR="00D806EA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</w:t>
            </w:r>
            <w:proofErr w:type="gramStart"/>
            <w:r w:rsidR="00D806EA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C417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375A60DA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21425993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  <w:gridCol w:w="5375"/>
      </w:tblGrid>
      <w:tr w:rsidR="00D806EA" w:rsidRPr="00124578" w14:paraId="1E2F3CAC" w14:textId="77777777" w:rsidTr="00C9686A">
        <w:trPr>
          <w:trHeight w:hRule="exact" w:val="405"/>
        </w:trPr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FBB" w14:textId="77777777" w:rsidR="00D806EA" w:rsidRPr="00124578" w:rsidRDefault="00402F15">
            <w:pPr>
              <w:ind w:left="2363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44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="00D806EA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V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idhyapeeth</w:t>
            </w:r>
            <w:proofErr w:type="spellEnd"/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proofErr w:type="spellStart"/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Padh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v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idan</w:t>
            </w:r>
            <w:proofErr w:type="spellEnd"/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proofErr w:type="spellStart"/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Samarambh</w:t>
            </w:r>
            <w:proofErr w:type="spellEnd"/>
          </w:p>
        </w:tc>
      </w:tr>
      <w:tr w:rsidR="00D806EA" w:rsidRPr="00124578" w14:paraId="1A061DA7" w14:textId="77777777" w:rsidTr="008018BB">
        <w:trPr>
          <w:trHeight w:hRule="exact" w:val="37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4DC1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Kamble</w:t>
            </w:r>
            <w:proofErr w:type="spell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R.D.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B298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806EA" w:rsidRPr="00124578" w14:paraId="05A79018" w14:textId="77777777" w:rsidTr="008018BB">
        <w:trPr>
          <w:trHeight w:hRule="exact" w:val="37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5E7D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C.Sonawale</w:t>
            </w:r>
            <w:proofErr w:type="spellEnd"/>
            <w:proofErr w:type="gram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E4E9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D806EA" w:rsidRPr="00124578" w14:paraId="6E64FF4F" w14:textId="77777777" w:rsidTr="008018BB">
        <w:trPr>
          <w:trHeight w:hRule="exact" w:val="37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AD35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A.Kengar</w:t>
            </w:r>
            <w:proofErr w:type="spellEnd"/>
            <w:proofErr w:type="gram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7E7A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D806EA" w:rsidRPr="00124578" w14:paraId="14707AEE" w14:textId="77777777" w:rsidTr="008018BB">
        <w:trPr>
          <w:trHeight w:hRule="exact" w:val="37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769B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M.Mhatre</w:t>
            </w:r>
            <w:proofErr w:type="spellEnd"/>
            <w:proofErr w:type="gram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EA5B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D806EA" w:rsidRPr="00124578" w14:paraId="5048CB58" w14:textId="77777777" w:rsidTr="008018BB">
        <w:trPr>
          <w:trHeight w:hRule="exact" w:val="37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B615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9686A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T.Gotpagar</w:t>
            </w:r>
            <w:proofErr w:type="spellEnd"/>
            <w:proofErr w:type="gram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1141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13ADDBEB" w14:textId="77777777" w:rsidR="00A43E04" w:rsidRDefault="00A43E04">
      <w:pPr>
        <w:spacing w:line="200" w:lineRule="exact"/>
        <w:rPr>
          <w:rFonts w:ascii="Calisto MT" w:hAnsi="Calisto MT"/>
        </w:rPr>
      </w:pPr>
    </w:p>
    <w:p w14:paraId="0FDA7DE5" w14:textId="77777777" w:rsidR="00535DB1" w:rsidRDefault="00535DB1">
      <w:pPr>
        <w:spacing w:line="200" w:lineRule="exact"/>
        <w:rPr>
          <w:rFonts w:ascii="Calisto MT" w:hAnsi="Calisto MT"/>
        </w:rPr>
      </w:pPr>
    </w:p>
    <w:p w14:paraId="4C1C8485" w14:textId="77777777" w:rsidR="00535DB1" w:rsidRDefault="00535DB1">
      <w:pPr>
        <w:spacing w:line="200" w:lineRule="exact"/>
        <w:rPr>
          <w:rFonts w:ascii="Calisto MT" w:hAnsi="Calisto MT"/>
        </w:rPr>
      </w:pPr>
    </w:p>
    <w:p w14:paraId="7D14C358" w14:textId="77777777" w:rsidR="00C9686A" w:rsidRPr="00124578" w:rsidRDefault="00C9686A">
      <w:pPr>
        <w:spacing w:line="200" w:lineRule="exact"/>
        <w:rPr>
          <w:rFonts w:ascii="Calisto MT" w:hAnsi="Calisto MT"/>
        </w:rPr>
      </w:pPr>
    </w:p>
    <w:p w14:paraId="20970FCA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5856"/>
      </w:tblGrid>
      <w:tr w:rsidR="00D806EA" w:rsidRPr="00124578" w14:paraId="2C2FFB97" w14:textId="77777777" w:rsidTr="008018BB">
        <w:trPr>
          <w:trHeight w:hRule="exact" w:val="611"/>
        </w:trPr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85EF" w14:textId="77777777" w:rsidR="00D806EA" w:rsidRPr="00124578" w:rsidRDefault="00402F15" w:rsidP="0047289B">
            <w:pPr>
              <w:ind w:left="1742" w:right="3246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45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Publicity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81"/>
                <w:sz w:val="28"/>
                <w:szCs w:val="28"/>
              </w:rPr>
              <w:t xml:space="preserve"> 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</w:t>
            </w:r>
          </w:p>
        </w:tc>
      </w:tr>
      <w:tr w:rsidR="00D806EA" w:rsidRPr="00124578" w14:paraId="118BA5B9" w14:textId="77777777" w:rsidTr="00CF0220">
        <w:trPr>
          <w:trHeight w:hRule="exact" w:val="453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9A8F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hakkar</w:t>
            </w:r>
            <w:proofErr w:type="spellEnd"/>
            <w:proofErr w:type="gramEnd"/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3D76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806EA" w:rsidRPr="00124578" w14:paraId="3539FBB2" w14:textId="77777777" w:rsidTr="00CF0220">
        <w:trPr>
          <w:trHeight w:hRule="exact" w:val="453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531E" w14:textId="77777777" w:rsidR="00D806EA" w:rsidRPr="00124578" w:rsidRDefault="00D806EA" w:rsidP="00535DB1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>V.Nawadkar</w:t>
            </w:r>
            <w:proofErr w:type="spellEnd"/>
            <w:proofErr w:type="gramEnd"/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867A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8A5454" w:rsidRPr="00124578" w14:paraId="04EB5A36" w14:textId="77777777" w:rsidTr="00CF0220">
        <w:trPr>
          <w:trHeight w:hRule="exact" w:val="453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9B6E" w14:textId="77777777" w:rsidR="008A5454" w:rsidRPr="00124578" w:rsidRDefault="008A5454" w:rsidP="00535DB1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>S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T.Gotpagar</w:t>
            </w:r>
            <w:proofErr w:type="spellEnd"/>
            <w:proofErr w:type="gramEnd"/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948B" w14:textId="77777777" w:rsidR="008A5454" w:rsidRPr="00124578" w:rsidRDefault="008A5454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8A5454" w:rsidRPr="00124578" w14:paraId="7EFEC5FC" w14:textId="77777777" w:rsidTr="00CF0220">
        <w:trPr>
          <w:trHeight w:hRule="exact" w:val="453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888E" w14:textId="77777777" w:rsidR="008A5454" w:rsidRPr="00124578" w:rsidRDefault="008A5454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D.Kamble</w:t>
            </w:r>
            <w:proofErr w:type="spellEnd"/>
            <w:proofErr w:type="gramEnd"/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9F9A" w14:textId="77777777" w:rsidR="008A5454" w:rsidRPr="00124578" w:rsidRDefault="008A5454" w:rsidP="00734D2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0EFE5C18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4F1FCED2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917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5883"/>
      </w:tblGrid>
      <w:tr w:rsidR="00D806EA" w:rsidRPr="00124578" w14:paraId="5F18011C" w14:textId="77777777" w:rsidTr="008018BB">
        <w:trPr>
          <w:trHeight w:hRule="exact" w:val="570"/>
        </w:trPr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40C8" w14:textId="77777777" w:rsidR="00D806EA" w:rsidRPr="00124578" w:rsidRDefault="00402F15">
            <w:pPr>
              <w:ind w:left="3069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46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 xml:space="preserve"> 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W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all Paper &amp; E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x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hibitions</w:t>
            </w:r>
          </w:p>
        </w:tc>
      </w:tr>
      <w:tr w:rsidR="00D806EA" w:rsidRPr="00124578" w14:paraId="359D210A" w14:textId="77777777" w:rsidTr="00CF0220">
        <w:trPr>
          <w:trHeight w:hRule="exact" w:val="421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81D0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="00535DB1">
              <w:rPr>
                <w:rFonts w:ascii="Calisto MT" w:eastAsia="Bookman Old Style" w:hAnsi="Calisto MT" w:cs="Bookman Old Style"/>
                <w:sz w:val="24"/>
                <w:szCs w:val="24"/>
              </w:rPr>
              <w:t>V.Nawadkar</w:t>
            </w:r>
            <w:proofErr w:type="spellEnd"/>
            <w:proofErr w:type="gramEnd"/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DEF5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806EA" w:rsidRPr="00124578" w14:paraId="4960E2D0" w14:textId="77777777" w:rsidTr="00CF0220">
        <w:trPr>
          <w:trHeight w:hRule="exact" w:val="423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53C6" w14:textId="77777777" w:rsidR="00D806EA" w:rsidRPr="00124578" w:rsidRDefault="00D806E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8018BB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Z.</w:t>
            </w:r>
            <w:proofErr w:type="gramStart"/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C.Zende</w:t>
            </w:r>
            <w:proofErr w:type="spellEnd"/>
            <w:proofErr w:type="gramEnd"/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B649" w14:textId="77777777" w:rsidR="00D806EA" w:rsidRPr="00124578" w:rsidRDefault="00D806E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D806EA" w:rsidRPr="00124578" w14:paraId="5A5E7664" w14:textId="77777777" w:rsidTr="00CF0220">
        <w:trPr>
          <w:trHeight w:hRule="exact" w:val="423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2CAA" w14:textId="77777777" w:rsidR="00D806EA" w:rsidRPr="00124578" w:rsidRDefault="00D806E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Miss.</w:t>
            </w:r>
            <w:r w:rsidR="008018BB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R.Deshmukh</w:t>
            </w:r>
            <w:proofErr w:type="spellEnd"/>
            <w:proofErr w:type="gramEnd"/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4D33" w14:textId="77777777" w:rsidR="00D806EA" w:rsidRPr="00124578" w:rsidRDefault="00D806E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  <w:tr w:rsidR="00535DB1" w:rsidRPr="00124578" w14:paraId="06E0EDCE" w14:textId="77777777" w:rsidTr="00CF0220">
        <w:trPr>
          <w:trHeight w:hRule="exact" w:val="423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C480" w14:textId="77777777" w:rsidR="00535DB1" w:rsidRPr="00124578" w:rsidRDefault="00535DB1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Mra</w:t>
            </w:r>
            <w:proofErr w:type="spellEnd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F.Inamdar</w:t>
            </w:r>
            <w:proofErr w:type="spellEnd"/>
            <w:proofErr w:type="gramEnd"/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4B19" w14:textId="77777777" w:rsidR="00535DB1" w:rsidRPr="00124578" w:rsidRDefault="00535DB1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  <w:tr w:rsidR="00535DB1" w:rsidRPr="00124578" w14:paraId="6BD14E7D" w14:textId="77777777" w:rsidTr="00CF0220">
        <w:trPr>
          <w:trHeight w:hRule="exact" w:val="423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A4A4" w14:textId="77777777" w:rsidR="00535DB1" w:rsidRPr="00124578" w:rsidRDefault="00535DB1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M.Thakur</w:t>
            </w:r>
            <w:proofErr w:type="spellEnd"/>
            <w:proofErr w:type="gramEnd"/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193F" w14:textId="77777777" w:rsidR="00535DB1" w:rsidRPr="00124578" w:rsidRDefault="00535DB1" w:rsidP="00535DB1">
            <w:pPr>
              <w:spacing w:before="3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 xml:space="preserve">  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</w:tbl>
    <w:p w14:paraId="57BD11FC" w14:textId="77777777" w:rsidR="00B96428" w:rsidRDefault="00B96428">
      <w:pPr>
        <w:spacing w:before="10" w:line="280" w:lineRule="exact"/>
        <w:rPr>
          <w:rFonts w:ascii="Calisto MT" w:hAnsi="Calisto MT"/>
          <w:sz w:val="28"/>
          <w:szCs w:val="28"/>
        </w:rPr>
      </w:pPr>
    </w:p>
    <w:p w14:paraId="0B67E510" w14:textId="77777777" w:rsidR="00B96428" w:rsidRPr="00124578" w:rsidRDefault="00B96428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895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5522"/>
      </w:tblGrid>
      <w:tr w:rsidR="00D806EA" w:rsidRPr="00124578" w14:paraId="3385CCAE" w14:textId="77777777" w:rsidTr="008018BB">
        <w:trPr>
          <w:trHeight w:hRule="exact" w:val="589"/>
        </w:trPr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5B99" w14:textId="77777777" w:rsidR="00D806EA" w:rsidRPr="00124578" w:rsidRDefault="00402F15" w:rsidP="0047289B">
            <w:pPr>
              <w:spacing w:before="3"/>
              <w:ind w:left="2026" w:right="3572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47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 NRC Committee</w:t>
            </w:r>
          </w:p>
        </w:tc>
      </w:tr>
      <w:tr w:rsidR="00D806EA" w:rsidRPr="00124578" w14:paraId="0592115B" w14:textId="77777777" w:rsidTr="00CF0220">
        <w:trPr>
          <w:trHeight w:hRule="exact" w:val="435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0FB8" w14:textId="77777777" w:rsidR="00D806EA" w:rsidRPr="00124578" w:rsidRDefault="00CC09A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R.D.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Kamble</w:t>
            </w:r>
            <w:proofErr w:type="spellEnd"/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DDE3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806EA" w:rsidRPr="00124578" w14:paraId="67AF24B6" w14:textId="77777777" w:rsidTr="00CF0220">
        <w:trPr>
          <w:trHeight w:hRule="exact" w:val="437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72E6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S.Jawale</w:t>
            </w:r>
            <w:proofErr w:type="spellEnd"/>
            <w:proofErr w:type="gramEnd"/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CD27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D806EA" w:rsidRPr="00124578" w14:paraId="2BCE519C" w14:textId="77777777" w:rsidTr="00CF0220">
        <w:trPr>
          <w:trHeight w:hRule="exact" w:val="435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4843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.Gotpagar</w:t>
            </w:r>
            <w:proofErr w:type="spellEnd"/>
            <w:proofErr w:type="gramEnd"/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0CA2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D806EA" w:rsidRPr="00124578" w14:paraId="2F8D46C4" w14:textId="77777777" w:rsidTr="00CF0220">
        <w:trPr>
          <w:trHeight w:hRule="exact" w:val="437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8E57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M.Nawale</w:t>
            </w:r>
            <w:proofErr w:type="spellEnd"/>
            <w:proofErr w:type="gramEnd"/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60B7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59E09176" w14:textId="77777777" w:rsidR="00A43E04" w:rsidRPr="00124578" w:rsidRDefault="00A43E04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173947EB" w14:textId="77777777" w:rsidR="0047289B" w:rsidRDefault="0047289B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0B88B301" w14:textId="77777777" w:rsidR="00CC09A9" w:rsidRDefault="00CC09A9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1647DC6C" w14:textId="77777777" w:rsidR="00CC09A9" w:rsidRDefault="00CC09A9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5DDFD168" w14:textId="77777777" w:rsidR="00CC09A9" w:rsidRDefault="00CC09A9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6E716921" w14:textId="77777777" w:rsidR="00CC09A9" w:rsidRPr="00124578" w:rsidRDefault="00CC09A9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0FDB1BD7" w14:textId="77777777" w:rsidR="0047289B" w:rsidRPr="00124578" w:rsidRDefault="0047289B">
      <w:pPr>
        <w:spacing w:before="7" w:line="80" w:lineRule="exact"/>
        <w:rPr>
          <w:rFonts w:ascii="Calisto MT" w:hAnsi="Calisto MT"/>
          <w:sz w:val="9"/>
          <w:szCs w:val="9"/>
        </w:rPr>
      </w:pPr>
    </w:p>
    <w:tbl>
      <w:tblPr>
        <w:tblW w:w="896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0"/>
        <w:gridCol w:w="5263"/>
      </w:tblGrid>
      <w:tr w:rsidR="00D806EA" w:rsidRPr="00124578" w14:paraId="00987471" w14:textId="77777777" w:rsidTr="008018BB">
        <w:trPr>
          <w:trHeight w:hRule="exact" w:val="581"/>
        </w:trPr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BC87" w14:textId="77777777" w:rsidR="00D806EA" w:rsidRPr="00124578" w:rsidRDefault="00402F15">
            <w:pPr>
              <w:ind w:left="2416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48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CC09A9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Campus Beautification 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</w:t>
            </w:r>
          </w:p>
        </w:tc>
      </w:tr>
      <w:tr w:rsidR="00D806EA" w:rsidRPr="00124578" w14:paraId="33EB807A" w14:textId="77777777" w:rsidTr="008018BB">
        <w:trPr>
          <w:trHeight w:hRule="exact" w:val="431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CE04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C.Sonawale</w:t>
            </w:r>
            <w:proofErr w:type="spellEnd"/>
            <w:proofErr w:type="gram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6DC8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806EA" w:rsidRPr="00124578" w14:paraId="5D2CAFE5" w14:textId="77777777" w:rsidTr="008018BB">
        <w:trPr>
          <w:trHeight w:hRule="exact" w:val="429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94AB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V.Ghodake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67D9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D806EA" w:rsidRPr="00124578" w14:paraId="7FD3C634" w14:textId="77777777" w:rsidTr="008018BB">
        <w:trPr>
          <w:trHeight w:hRule="exact" w:val="431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C9A6" w14:textId="77777777" w:rsidR="00D806EA" w:rsidRPr="00124578" w:rsidRDefault="00CC09A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C.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D.Dhindale</w:t>
            </w:r>
            <w:proofErr w:type="spellEnd"/>
            <w:proofErr w:type="gram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9689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8A5454" w:rsidRPr="00124578" w14:paraId="1B8B24DB" w14:textId="77777777" w:rsidTr="008018BB">
        <w:trPr>
          <w:trHeight w:hRule="exact" w:val="431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C12F" w14:textId="77777777" w:rsidR="008A5454" w:rsidRPr="00124578" w:rsidRDefault="008A5454" w:rsidP="00DC117C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DC117C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="00DC117C">
              <w:rPr>
                <w:rFonts w:ascii="Calisto MT" w:eastAsia="Bookman Old Style" w:hAnsi="Calisto MT" w:cs="Bookman Old Style"/>
                <w:sz w:val="24"/>
                <w:szCs w:val="24"/>
              </w:rPr>
              <w:t>S.Jawale</w:t>
            </w:r>
            <w:proofErr w:type="spellEnd"/>
            <w:proofErr w:type="gram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117F" w14:textId="77777777" w:rsidR="008A5454" w:rsidRPr="00124578" w:rsidRDefault="008A5454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CC09A9" w:rsidRPr="00124578" w14:paraId="44F7BB95" w14:textId="77777777" w:rsidTr="008018BB">
        <w:trPr>
          <w:trHeight w:hRule="exact" w:val="431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B8CE" w14:textId="77777777" w:rsidR="00CC09A9" w:rsidRDefault="00CC09A9" w:rsidP="00DC117C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S.Desai</w:t>
            </w:r>
            <w:proofErr w:type="spellEnd"/>
            <w:proofErr w:type="gram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91B" w14:textId="77777777" w:rsidR="00CC09A9" w:rsidRPr="00124578" w:rsidRDefault="00CC09A9" w:rsidP="00734D20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6EE416D2" w14:textId="77777777" w:rsidR="00A43E04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p w14:paraId="3F4C725F" w14:textId="77777777" w:rsidR="00CC09A9" w:rsidRPr="00124578" w:rsidRDefault="00CC09A9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89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5028"/>
      </w:tblGrid>
      <w:tr w:rsidR="00D806EA" w:rsidRPr="00124578" w14:paraId="2939DBD2" w14:textId="77777777" w:rsidTr="008018BB">
        <w:trPr>
          <w:trHeight w:hRule="exact" w:val="522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788E" w14:textId="77777777" w:rsidR="00D806EA" w:rsidRPr="00124578" w:rsidRDefault="00402F15">
            <w:pPr>
              <w:ind w:left="1703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49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 xml:space="preserve"> 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V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ehicle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 xml:space="preserve"> 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Parking &amp;</w:t>
            </w:r>
            <w:r w:rsidR="00D806EA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 xml:space="preserve"> 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College Security Committee</w:t>
            </w:r>
          </w:p>
        </w:tc>
      </w:tr>
      <w:tr w:rsidR="00D806EA" w:rsidRPr="00124578" w14:paraId="7462A394" w14:textId="77777777" w:rsidTr="008018BB">
        <w:trPr>
          <w:trHeight w:hRule="exact" w:val="386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C10F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S.Desai</w:t>
            </w:r>
            <w:proofErr w:type="spellEnd"/>
            <w:proofErr w:type="gram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3804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806EA" w:rsidRPr="00124578" w14:paraId="09C0C09A" w14:textId="77777777" w:rsidTr="008018BB">
        <w:trPr>
          <w:trHeight w:hRule="exact" w:val="38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277" w14:textId="77777777" w:rsidR="00D806EA" w:rsidRPr="00124578" w:rsidRDefault="00D806E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C.Sonawale</w:t>
            </w:r>
            <w:proofErr w:type="spellEnd"/>
            <w:proofErr w:type="gram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4FB5" w14:textId="77777777" w:rsidR="00D806EA" w:rsidRPr="00124578" w:rsidRDefault="00D806E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D806EA" w:rsidRPr="00124578" w14:paraId="3C33D47D" w14:textId="77777777" w:rsidTr="008018BB">
        <w:trPr>
          <w:trHeight w:hRule="exact" w:val="38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9283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r w:rsidRPr="00124578">
              <w:rPr>
                <w:rFonts w:ascii="Calisto MT" w:eastAsia="Bookman Old Style" w:hAnsi="Calisto MT" w:cs="Bookman Old Style"/>
                <w:spacing w:val="1"/>
                <w:sz w:val="24"/>
                <w:szCs w:val="24"/>
              </w:rPr>
              <w:t>K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amble</w:t>
            </w:r>
            <w:proofErr w:type="spellEnd"/>
            <w:proofErr w:type="gram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78C3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D806EA" w:rsidRPr="00124578" w14:paraId="548EBC08" w14:textId="77777777" w:rsidTr="008018BB">
        <w:trPr>
          <w:trHeight w:hRule="exact" w:val="386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9ECC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T.Gotpagar</w:t>
            </w:r>
            <w:proofErr w:type="spellEnd"/>
            <w:proofErr w:type="gram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B45A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D806EA" w:rsidRPr="00124578" w14:paraId="10536D42" w14:textId="77777777" w:rsidTr="008018BB">
        <w:trPr>
          <w:trHeight w:hRule="exact" w:val="522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68DC" w14:textId="77777777" w:rsidR="00D806EA" w:rsidRPr="00124578" w:rsidRDefault="0056724C" w:rsidP="0047289B">
            <w:pPr>
              <w:ind w:left="2451" w:right="3327"/>
              <w:jc w:val="center"/>
              <w:rPr>
                <w:rFonts w:ascii="Calisto MT" w:eastAsia="Bookman Old Style" w:hAnsi="Calisto MT" w:cs="Bookman Old Style"/>
                <w:sz w:val="28"/>
                <w:szCs w:val="28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lastRenderedPageBreak/>
              <w:t>50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D806EA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Canteen Committee</w:t>
            </w:r>
          </w:p>
        </w:tc>
      </w:tr>
      <w:tr w:rsidR="00D806EA" w:rsidRPr="00124578" w14:paraId="3408F46A" w14:textId="77777777" w:rsidTr="008018BB">
        <w:trPr>
          <w:trHeight w:hRule="exact" w:val="38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C55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</w:t>
            </w:r>
            <w:r w:rsidRPr="00124578">
              <w:rPr>
                <w:rFonts w:ascii="Calisto MT" w:eastAsia="Bookman Old Style" w:hAnsi="Calisto MT" w:cs="Bookman Old Style"/>
                <w:spacing w:val="1"/>
                <w:sz w:val="24"/>
                <w:szCs w:val="24"/>
              </w:rPr>
              <w:t>.</w:t>
            </w:r>
            <w:r w:rsidR="00CC09A9">
              <w:rPr>
                <w:rFonts w:ascii="Calisto MT" w:eastAsia="Bookman Old Style" w:hAnsi="Calisto MT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hakkar</w:t>
            </w:r>
            <w:proofErr w:type="spellEnd"/>
            <w:proofErr w:type="gram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A1EF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806EA" w:rsidRPr="00124578" w14:paraId="5A8F873A" w14:textId="77777777" w:rsidTr="008018BB">
        <w:trPr>
          <w:trHeight w:hRule="exact" w:val="386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4EE3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r w:rsidRPr="00124578">
              <w:rPr>
                <w:rFonts w:ascii="Calisto MT" w:eastAsia="Bookman Old Style" w:hAnsi="Calisto MT" w:cs="Bookman Old Style"/>
                <w:spacing w:val="1"/>
                <w:sz w:val="24"/>
                <w:szCs w:val="24"/>
              </w:rPr>
              <w:t>K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amble</w:t>
            </w:r>
            <w:proofErr w:type="spellEnd"/>
            <w:proofErr w:type="gram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4623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D806EA" w:rsidRPr="00124578" w14:paraId="68D29E32" w14:textId="77777777" w:rsidTr="008018BB">
        <w:trPr>
          <w:trHeight w:hRule="exact" w:val="38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A618" w14:textId="77777777" w:rsidR="00D806EA" w:rsidRPr="00124578" w:rsidRDefault="00D806EA" w:rsidP="00CC09A9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>S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</w:t>
            </w:r>
            <w:proofErr w:type="gramStart"/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.Gotpagar</w:t>
            </w:r>
            <w:proofErr w:type="spellEnd"/>
            <w:proofErr w:type="gram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C161" w14:textId="77777777" w:rsidR="00D806EA" w:rsidRPr="00124578" w:rsidRDefault="00D806EA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D806EA" w:rsidRPr="00124578" w14:paraId="72F1B764" w14:textId="77777777" w:rsidTr="008018BB">
        <w:trPr>
          <w:trHeight w:hRule="exact" w:val="38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DD05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F.</w:t>
            </w:r>
            <w:r w:rsidRPr="00124578">
              <w:rPr>
                <w:rFonts w:ascii="Calisto MT" w:eastAsia="Bookman Old Style" w:hAnsi="Calisto MT" w:cs="Bookman Old Style"/>
                <w:spacing w:val="2"/>
                <w:sz w:val="24"/>
                <w:szCs w:val="24"/>
              </w:rPr>
              <w:t>I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namdar</w:t>
            </w:r>
            <w:proofErr w:type="spellEnd"/>
            <w:proofErr w:type="gram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087F" w14:textId="77777777" w:rsidR="00D806EA" w:rsidRPr="00124578" w:rsidRDefault="00D806EA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3E156D91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57191F6D" w14:textId="77777777" w:rsidR="00A43E04" w:rsidRPr="00124578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1"/>
        <w:gridCol w:w="4615"/>
      </w:tblGrid>
      <w:tr w:rsidR="00714609" w:rsidRPr="00124578" w14:paraId="5CF9FA11" w14:textId="77777777" w:rsidTr="008018BB">
        <w:trPr>
          <w:trHeight w:hRule="exact" w:val="518"/>
        </w:trPr>
        <w:tc>
          <w:tcPr>
            <w:tcW w:w="8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8AEF" w14:textId="77777777" w:rsidR="00714609" w:rsidRPr="00124578" w:rsidRDefault="0056724C" w:rsidP="00053A1E">
            <w:pPr>
              <w:ind w:left="2309" w:right="3217" w:hanging="567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51</w:t>
            </w:r>
            <w:r w:rsidR="00714609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714609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E</w:t>
            </w:r>
            <w:r w:rsidR="00714609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x</w:t>
            </w:r>
            <w:r w:rsidR="00714609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tension Commit</w:t>
            </w:r>
            <w:r w:rsidR="00714609"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t</w:t>
            </w:r>
            <w:r w:rsidR="00714609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ee</w:t>
            </w:r>
          </w:p>
        </w:tc>
      </w:tr>
      <w:tr w:rsidR="00714609" w:rsidRPr="00124578" w14:paraId="33FD4FB0" w14:textId="77777777" w:rsidTr="008018BB">
        <w:trPr>
          <w:trHeight w:hRule="exact" w:val="38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5921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Z.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C.Zende</w:t>
            </w:r>
            <w:proofErr w:type="spellEnd"/>
            <w:proofErr w:type="gram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49F6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714609" w:rsidRPr="00124578" w14:paraId="2659455B" w14:textId="77777777" w:rsidTr="008018BB">
        <w:trPr>
          <w:trHeight w:hRule="exact" w:val="38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ED4E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hakkar</w:t>
            </w:r>
            <w:proofErr w:type="spellEnd"/>
            <w:proofErr w:type="gram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7F10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714609" w:rsidRPr="00124578" w14:paraId="05152196" w14:textId="77777777" w:rsidTr="008018BB">
        <w:trPr>
          <w:trHeight w:hRule="exact" w:val="38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84E8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91BE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714609" w:rsidRPr="00124578" w14:paraId="62C6DE29" w14:textId="77777777" w:rsidTr="008018BB">
        <w:trPr>
          <w:trHeight w:hRule="exact" w:val="38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18C3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C.Sonawale</w:t>
            </w:r>
            <w:proofErr w:type="spellEnd"/>
            <w:proofErr w:type="gram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BD31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714609" w:rsidRPr="00124578" w14:paraId="1F0E5A57" w14:textId="77777777" w:rsidTr="008018BB">
        <w:trPr>
          <w:trHeight w:hRule="exact" w:val="38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B12D" w14:textId="77777777" w:rsidR="00714609" w:rsidRPr="00124578" w:rsidRDefault="00714609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S.Desai</w:t>
            </w:r>
            <w:proofErr w:type="spellEnd"/>
            <w:proofErr w:type="gram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BC80" w14:textId="77777777" w:rsidR="00714609" w:rsidRPr="00124578" w:rsidRDefault="00714609" w:rsidP="00734D2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714609" w:rsidRPr="00124578" w14:paraId="0157E5F5" w14:textId="77777777" w:rsidTr="008018BB">
        <w:trPr>
          <w:trHeight w:hRule="exact" w:val="38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6BF0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A.Kengar</w:t>
            </w:r>
            <w:proofErr w:type="spellEnd"/>
            <w:proofErr w:type="gram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8FBB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714609" w:rsidRPr="00124578" w14:paraId="471148E0" w14:textId="77777777" w:rsidTr="008018BB">
        <w:trPr>
          <w:trHeight w:hRule="exact" w:val="38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A67F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V.Nawadkar</w:t>
            </w:r>
            <w:proofErr w:type="spellEnd"/>
            <w:proofErr w:type="gram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1C59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7D25A6F4" w14:textId="77777777" w:rsidR="00DC117C" w:rsidRDefault="00DC117C">
      <w:pPr>
        <w:spacing w:before="10" w:line="280" w:lineRule="exact"/>
        <w:rPr>
          <w:rFonts w:ascii="Calisto MT" w:hAnsi="Calisto MT"/>
          <w:sz w:val="28"/>
          <w:szCs w:val="28"/>
        </w:rPr>
      </w:pPr>
    </w:p>
    <w:p w14:paraId="2882E49D" w14:textId="77777777" w:rsidR="00DC117C" w:rsidRPr="00124578" w:rsidRDefault="00DC117C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890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4904"/>
      </w:tblGrid>
      <w:tr w:rsidR="00714609" w:rsidRPr="00124578" w14:paraId="6970D60C" w14:textId="77777777" w:rsidTr="00CC09A9">
        <w:trPr>
          <w:trHeight w:hRule="exact" w:val="434"/>
        </w:trPr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2C2F" w14:textId="77777777" w:rsidR="00714609" w:rsidRPr="00124578" w:rsidRDefault="0056724C">
            <w:pPr>
              <w:ind w:left="3004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52</w:t>
            </w:r>
            <w:r w:rsidR="00714609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714609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Health Centre</w:t>
            </w:r>
            <w:r w:rsidR="00714609"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 xml:space="preserve"> </w:t>
            </w:r>
            <w:r w:rsidR="00714609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</w:t>
            </w:r>
          </w:p>
        </w:tc>
      </w:tr>
      <w:tr w:rsidR="00714609" w:rsidRPr="00124578" w14:paraId="0FBD02C6" w14:textId="77777777" w:rsidTr="00CF0220">
        <w:trPr>
          <w:trHeight w:hRule="exact" w:val="46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756F" w14:textId="77777777" w:rsidR="00714609" w:rsidRPr="00124578" w:rsidRDefault="00CC09A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="00714609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="00714609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r w:rsidR="00714609"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="00714609"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andale</w:t>
            </w:r>
            <w:proofErr w:type="spellEnd"/>
            <w:proofErr w:type="gram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EC74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714609" w:rsidRPr="00124578" w14:paraId="496848B3" w14:textId="77777777" w:rsidTr="00CF0220">
        <w:trPr>
          <w:trHeight w:hRule="exact" w:val="45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173B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F.</w:t>
            </w:r>
            <w:r w:rsidRPr="00124578">
              <w:rPr>
                <w:rFonts w:ascii="Calisto MT" w:eastAsia="Bookman Old Style" w:hAnsi="Calisto MT" w:cs="Bookman Old Style"/>
                <w:spacing w:val="2"/>
                <w:sz w:val="24"/>
                <w:szCs w:val="24"/>
              </w:rPr>
              <w:t>I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namdar</w:t>
            </w:r>
            <w:proofErr w:type="spellEnd"/>
            <w:proofErr w:type="gram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2035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714609" w:rsidRPr="00124578" w14:paraId="53D64600" w14:textId="77777777" w:rsidTr="00CF0220">
        <w:trPr>
          <w:trHeight w:hRule="exact" w:val="46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E4C0" w14:textId="77777777" w:rsidR="00714609" w:rsidRPr="00124578" w:rsidRDefault="00714609" w:rsidP="00CC09A9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>J.Solomom</w:t>
            </w:r>
            <w:proofErr w:type="spellEnd"/>
            <w:proofErr w:type="gram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7EE7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714609" w:rsidRPr="00124578" w14:paraId="434C76B2" w14:textId="77777777" w:rsidTr="00CF0220">
        <w:trPr>
          <w:trHeight w:hRule="exact" w:val="45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3EEC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.Gotpagar</w:t>
            </w:r>
            <w:proofErr w:type="spellEnd"/>
            <w:proofErr w:type="gram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C42C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677252AB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27DA5951" w14:textId="77777777" w:rsidR="0047289B" w:rsidRPr="00124578" w:rsidRDefault="0047289B">
      <w:pPr>
        <w:spacing w:before="10" w:line="280" w:lineRule="exact"/>
        <w:rPr>
          <w:rFonts w:ascii="Calisto MT" w:hAnsi="Calisto MT"/>
          <w:sz w:val="28"/>
          <w:szCs w:val="28"/>
        </w:rPr>
      </w:pPr>
    </w:p>
    <w:p w14:paraId="7EA1412D" w14:textId="77777777" w:rsidR="00A43E04" w:rsidRPr="00124578" w:rsidRDefault="00A43E04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0B4E69DD" w14:textId="77777777" w:rsidR="0047289B" w:rsidRPr="00124578" w:rsidRDefault="0047289B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5A400958" w14:textId="77777777" w:rsidR="0047289B" w:rsidRPr="00124578" w:rsidRDefault="0047289B">
      <w:pPr>
        <w:spacing w:before="7" w:line="80" w:lineRule="exact"/>
        <w:rPr>
          <w:rFonts w:ascii="Calisto MT" w:hAnsi="Calisto MT"/>
          <w:sz w:val="9"/>
          <w:szCs w:val="9"/>
        </w:rPr>
      </w:pPr>
    </w:p>
    <w:p w14:paraId="65B34870" w14:textId="77777777" w:rsidR="0047289B" w:rsidRPr="00124578" w:rsidRDefault="0047289B">
      <w:pPr>
        <w:spacing w:before="7" w:line="80" w:lineRule="exact"/>
        <w:rPr>
          <w:rFonts w:ascii="Calisto MT" w:hAnsi="Calisto MT"/>
          <w:sz w:val="9"/>
          <w:szCs w:val="9"/>
        </w:rPr>
      </w:pPr>
    </w:p>
    <w:tbl>
      <w:tblPr>
        <w:tblW w:w="8926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4926"/>
      </w:tblGrid>
      <w:tr w:rsidR="00714609" w:rsidRPr="00124578" w14:paraId="4ADC17B2" w14:textId="77777777" w:rsidTr="008018BB">
        <w:trPr>
          <w:trHeight w:hRule="exact" w:val="563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D7DE" w14:textId="77777777" w:rsidR="00714609" w:rsidRPr="00124578" w:rsidRDefault="0056724C" w:rsidP="0047289B">
            <w:pPr>
              <w:ind w:left="1600" w:right="2397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53</w:t>
            </w:r>
            <w:r w:rsidR="00714609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714609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Building Committee</w:t>
            </w:r>
          </w:p>
        </w:tc>
      </w:tr>
      <w:tr w:rsidR="00714609" w:rsidRPr="00124578" w14:paraId="47F9B7BE" w14:textId="77777777" w:rsidTr="00522B4F">
        <w:trPr>
          <w:trHeight w:hRule="exact" w:val="41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DC68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B.Ohol</w:t>
            </w:r>
            <w:proofErr w:type="spellEnd"/>
            <w:proofErr w:type="gram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6C54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Chair Person</w:t>
            </w:r>
          </w:p>
        </w:tc>
      </w:tr>
      <w:tr w:rsidR="00714609" w:rsidRPr="00124578" w14:paraId="15055033" w14:textId="77777777" w:rsidTr="00522B4F">
        <w:trPr>
          <w:trHeight w:hRule="exact" w:val="416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DD12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hakkar</w:t>
            </w:r>
            <w:proofErr w:type="spellEnd"/>
            <w:proofErr w:type="gram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EEB5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714609" w:rsidRPr="00124578" w14:paraId="32D7E49C" w14:textId="77777777" w:rsidTr="00522B4F">
        <w:trPr>
          <w:trHeight w:hRule="exact" w:val="41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8215" w14:textId="77777777" w:rsidR="00714609" w:rsidRPr="00124578" w:rsidRDefault="00CC09A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U.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T.Ghorpade</w:t>
            </w:r>
            <w:proofErr w:type="spellEnd"/>
            <w:proofErr w:type="gram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1308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714609" w:rsidRPr="00124578" w14:paraId="4B07ED5F" w14:textId="77777777" w:rsidTr="00522B4F">
        <w:trPr>
          <w:trHeight w:hRule="exact" w:val="416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122F" w14:textId="77777777" w:rsidR="00714609" w:rsidRPr="00124578" w:rsidRDefault="00714609" w:rsidP="00CC09A9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62ED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714609" w:rsidRPr="00124578" w14:paraId="50D066B2" w14:textId="77777777" w:rsidTr="00522B4F">
        <w:trPr>
          <w:trHeight w:hRule="exact" w:val="41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3619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A.Naik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(O.S)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15BB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714609" w:rsidRPr="00124578" w14:paraId="3E4F68E8" w14:textId="77777777" w:rsidTr="00522B4F">
        <w:trPr>
          <w:trHeight w:hRule="exact" w:val="416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AA9B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V.Mahamuni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(Raigad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Vibhag</w:t>
            </w:r>
            <w:proofErr w:type="spell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E462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714609" w:rsidRPr="00124578" w14:paraId="577945D4" w14:textId="77777777" w:rsidTr="00522B4F">
        <w:trPr>
          <w:trHeight w:hRule="exact" w:val="41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55F1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Architect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A0DF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714609" w:rsidRPr="00124578" w14:paraId="649ACFE9" w14:textId="77777777" w:rsidTr="00522B4F">
        <w:trPr>
          <w:trHeight w:hRule="exact" w:val="41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C668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PWD Representative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6F4E" w14:textId="77777777" w:rsidR="00714609" w:rsidRPr="00124578" w:rsidRDefault="00714609" w:rsidP="00734D2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22270FEA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4F9A378F" w14:textId="77777777" w:rsidR="00A43E04" w:rsidRDefault="00A43E04">
      <w:pPr>
        <w:spacing w:before="10" w:line="280" w:lineRule="exact"/>
        <w:rPr>
          <w:rFonts w:ascii="Calisto MT" w:hAnsi="Calisto MT"/>
          <w:sz w:val="28"/>
          <w:szCs w:val="28"/>
        </w:rPr>
      </w:pPr>
    </w:p>
    <w:p w14:paraId="6A524196" w14:textId="77777777" w:rsidR="00CC09A9" w:rsidRDefault="00CC09A9">
      <w:pPr>
        <w:spacing w:before="10" w:line="280" w:lineRule="exact"/>
        <w:rPr>
          <w:rFonts w:ascii="Calisto MT" w:hAnsi="Calisto MT"/>
          <w:sz w:val="28"/>
          <w:szCs w:val="28"/>
        </w:rPr>
      </w:pPr>
    </w:p>
    <w:p w14:paraId="70AB131F" w14:textId="77777777" w:rsidR="00CC09A9" w:rsidRDefault="00CC09A9">
      <w:pPr>
        <w:spacing w:before="10" w:line="280" w:lineRule="exact"/>
        <w:rPr>
          <w:rFonts w:ascii="Calisto MT" w:hAnsi="Calisto MT"/>
          <w:sz w:val="28"/>
          <w:szCs w:val="28"/>
        </w:rPr>
      </w:pPr>
    </w:p>
    <w:p w14:paraId="6E098139" w14:textId="77777777" w:rsidR="00CC09A9" w:rsidRPr="00124578" w:rsidRDefault="00CC09A9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047"/>
      </w:tblGrid>
      <w:tr w:rsidR="00D74880" w:rsidRPr="00124578" w14:paraId="4A9185A7" w14:textId="77777777" w:rsidTr="008018BB">
        <w:trPr>
          <w:trHeight w:hRule="exact" w:val="688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565F" w14:textId="77777777" w:rsidR="00D74880" w:rsidRPr="00124578" w:rsidRDefault="0056724C">
            <w:pPr>
              <w:ind w:left="2999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lastRenderedPageBreak/>
              <w:t>54</w:t>
            </w:r>
            <w:r w:rsidR="00D7488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</w:t>
            </w:r>
            <w:r w:rsidR="00D7488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Collaboration</w:t>
            </w:r>
            <w:r w:rsidR="00D74880" w:rsidRPr="00124578">
              <w:rPr>
                <w:rFonts w:ascii="Calisto MT" w:eastAsia="Bookman Old Style" w:hAnsi="Calisto MT" w:cs="Bookman Old Style"/>
                <w:b/>
                <w:spacing w:val="81"/>
                <w:sz w:val="28"/>
                <w:szCs w:val="28"/>
              </w:rPr>
              <w:t xml:space="preserve"> </w:t>
            </w:r>
            <w:r w:rsidR="00D7488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</w:t>
            </w:r>
          </w:p>
        </w:tc>
      </w:tr>
      <w:tr w:rsidR="00D74880" w:rsidRPr="00124578" w14:paraId="7B84C0AA" w14:textId="77777777" w:rsidTr="00CF0220">
        <w:trPr>
          <w:trHeight w:hRule="exact" w:val="479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3D58" w14:textId="77777777" w:rsidR="00D74880" w:rsidRPr="00124578" w:rsidRDefault="00D74880" w:rsidP="00CC09A9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>B.Patil</w:t>
            </w:r>
            <w:proofErr w:type="spellEnd"/>
            <w:proofErr w:type="gramEnd"/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4577" w14:textId="77777777" w:rsidR="00D74880" w:rsidRPr="00124578" w:rsidRDefault="00D74880" w:rsidP="00D7488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74880" w:rsidRPr="00124578" w14:paraId="37114D51" w14:textId="77777777" w:rsidTr="00CF0220">
        <w:trPr>
          <w:trHeight w:hRule="exact" w:val="482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432D" w14:textId="77777777" w:rsidR="00D74880" w:rsidRPr="00124578" w:rsidRDefault="00D74880" w:rsidP="00D7488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All Heads of the Department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F448" w14:textId="77777777" w:rsidR="00D74880" w:rsidRPr="00124578" w:rsidRDefault="00D74880" w:rsidP="00D7488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2DCFEA47" w14:textId="77777777" w:rsidR="00A43E04" w:rsidRDefault="00A43E04">
      <w:pPr>
        <w:spacing w:line="200" w:lineRule="exact"/>
        <w:rPr>
          <w:rFonts w:ascii="Calisto MT" w:hAnsi="Calisto MT"/>
        </w:rPr>
      </w:pPr>
    </w:p>
    <w:p w14:paraId="1C5B7512" w14:textId="77777777" w:rsidR="00734D20" w:rsidRDefault="00734D20">
      <w:pPr>
        <w:spacing w:line="200" w:lineRule="exact"/>
        <w:rPr>
          <w:rFonts w:ascii="Calisto MT" w:hAnsi="Calisto MT"/>
        </w:rPr>
      </w:pPr>
    </w:p>
    <w:tbl>
      <w:tblPr>
        <w:tblW w:w="888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6056"/>
      </w:tblGrid>
      <w:tr w:rsidR="00D74880" w:rsidRPr="00124578" w14:paraId="4DFC0A7C" w14:textId="77777777" w:rsidTr="008018BB">
        <w:trPr>
          <w:trHeight w:hRule="exact" w:val="843"/>
        </w:trPr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EDC1" w14:textId="77777777" w:rsidR="00D74880" w:rsidRPr="00124578" w:rsidRDefault="0056724C" w:rsidP="00053A1E">
            <w:pPr>
              <w:tabs>
                <w:tab w:val="left" w:pos="7979"/>
              </w:tabs>
              <w:spacing w:before="3"/>
              <w:ind w:right="1405"/>
              <w:jc w:val="center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    55</w:t>
            </w:r>
            <w:r w:rsidR="00B9642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. </w:t>
            </w:r>
            <w:r w:rsidR="00D7488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Department of Long Life Learning &amp; </w:t>
            </w:r>
            <w:proofErr w:type="gramStart"/>
            <w:r w:rsidR="00D7488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Extension  Committee</w:t>
            </w:r>
            <w:proofErr w:type="gramEnd"/>
            <w:r w:rsidR="00D74880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(DLEE)</w:t>
            </w:r>
          </w:p>
        </w:tc>
      </w:tr>
      <w:tr w:rsidR="00D74880" w:rsidRPr="00124578" w14:paraId="51953C2C" w14:textId="77777777" w:rsidTr="008018BB">
        <w:trPr>
          <w:trHeight w:hRule="exact" w:val="35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1D2C" w14:textId="77777777" w:rsidR="00D74880" w:rsidRPr="00124578" w:rsidRDefault="00D74880" w:rsidP="00CC09A9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proofErr w:type="gramStart"/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>C.Sonawale</w:t>
            </w:r>
            <w:proofErr w:type="spellEnd"/>
            <w:proofErr w:type="gramEnd"/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10ED" w14:textId="77777777" w:rsidR="00D74880" w:rsidRPr="00124578" w:rsidRDefault="00D74880" w:rsidP="00D7488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74880" w:rsidRPr="00124578" w14:paraId="096E27D1" w14:textId="77777777" w:rsidTr="008018BB">
        <w:trPr>
          <w:trHeight w:hRule="exact" w:val="35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4949" w14:textId="77777777" w:rsidR="00D74880" w:rsidRPr="00124578" w:rsidRDefault="00D74880" w:rsidP="00D7488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D.Kamble</w:t>
            </w:r>
            <w:proofErr w:type="spellEnd"/>
            <w:proofErr w:type="gramEnd"/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6589" w14:textId="77777777" w:rsidR="00D74880" w:rsidRPr="00124578" w:rsidRDefault="00D74880" w:rsidP="00D7488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D74880" w:rsidRPr="00124578" w14:paraId="4FCE2207" w14:textId="77777777" w:rsidTr="008018BB">
        <w:trPr>
          <w:trHeight w:hRule="exact" w:val="35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37BE" w14:textId="77777777" w:rsidR="00D74880" w:rsidRPr="00124578" w:rsidRDefault="00D74880" w:rsidP="00D7488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Miss.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R.Deshmukh</w:t>
            </w:r>
            <w:proofErr w:type="spellEnd"/>
            <w:proofErr w:type="gramEnd"/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46A" w14:textId="77777777" w:rsidR="00D74880" w:rsidRPr="00124578" w:rsidRDefault="00D74880" w:rsidP="00D7488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  <w:tr w:rsidR="00D74880" w:rsidRPr="00124578" w14:paraId="11AE0532" w14:textId="77777777" w:rsidTr="008018BB">
        <w:trPr>
          <w:trHeight w:hRule="exact" w:val="35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597C" w14:textId="77777777" w:rsidR="00D74880" w:rsidRPr="00124578" w:rsidRDefault="00D74880" w:rsidP="00D7488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M.Thakur</w:t>
            </w:r>
            <w:proofErr w:type="spellEnd"/>
            <w:proofErr w:type="gramEnd"/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B5F3" w14:textId="77777777" w:rsidR="00D74880" w:rsidRPr="00124578" w:rsidRDefault="00D74880" w:rsidP="00D74880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</w:tbl>
    <w:p w14:paraId="5C0A0171" w14:textId="77777777" w:rsidR="00053A1E" w:rsidRPr="00124578" w:rsidRDefault="00053A1E">
      <w:pPr>
        <w:spacing w:line="200" w:lineRule="exact"/>
        <w:rPr>
          <w:rFonts w:ascii="Calisto MT" w:hAnsi="Calisto MT"/>
        </w:rPr>
      </w:pPr>
    </w:p>
    <w:p w14:paraId="06E62153" w14:textId="77777777" w:rsidR="00053A1E" w:rsidRPr="00124578" w:rsidRDefault="00053A1E">
      <w:pPr>
        <w:spacing w:line="200" w:lineRule="exact"/>
        <w:rPr>
          <w:rFonts w:ascii="Calisto MT" w:hAnsi="Calisto MT"/>
        </w:rPr>
      </w:pPr>
    </w:p>
    <w:tbl>
      <w:tblPr>
        <w:tblW w:w="890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5757"/>
      </w:tblGrid>
      <w:tr w:rsidR="00D74880" w:rsidRPr="00124578" w14:paraId="65833BFF" w14:textId="77777777" w:rsidTr="008018BB">
        <w:trPr>
          <w:trHeight w:hRule="exact" w:val="572"/>
        </w:trPr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-55"/>
              <w:tblW w:w="890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35"/>
              <w:gridCol w:w="6072"/>
            </w:tblGrid>
            <w:tr w:rsidR="00D74880" w:rsidRPr="00124578" w14:paraId="1CD66590" w14:textId="77777777" w:rsidTr="008018BB">
              <w:trPr>
                <w:trHeight w:hRule="exact" w:val="572"/>
              </w:trPr>
              <w:tc>
                <w:tcPr>
                  <w:tcW w:w="8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991564" w14:textId="77777777" w:rsidR="00D74880" w:rsidRPr="00124578" w:rsidRDefault="0056724C" w:rsidP="00053A1E">
                  <w:pPr>
                    <w:ind w:left="2889"/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</w:pPr>
                  <w:r>
                    <w:rPr>
                      <w:rFonts w:ascii="Calisto MT" w:eastAsia="Bookman Old Style" w:hAnsi="Calisto MT" w:cs="Bookman Old Style"/>
                      <w:b/>
                      <w:sz w:val="28"/>
                      <w:szCs w:val="28"/>
                    </w:rPr>
                    <w:t>56</w:t>
                  </w:r>
                  <w:r w:rsidR="00D74880" w:rsidRPr="00124578">
                    <w:rPr>
                      <w:rFonts w:ascii="Calisto MT" w:eastAsia="Bookman Old Style" w:hAnsi="Calisto MT" w:cs="Bookman Old Style"/>
                      <w:b/>
                      <w:sz w:val="28"/>
                      <w:szCs w:val="28"/>
                    </w:rPr>
                    <w:t>.</w:t>
                  </w:r>
                  <w:r w:rsidR="00B96428">
                    <w:rPr>
                      <w:rFonts w:ascii="Calisto MT" w:eastAsia="Bookman Old Style" w:hAnsi="Calisto MT" w:cs="Bookman Old Style"/>
                      <w:b/>
                      <w:sz w:val="28"/>
                      <w:szCs w:val="28"/>
                    </w:rPr>
                    <w:t xml:space="preserve"> </w:t>
                  </w:r>
                  <w:r w:rsidR="00D74880" w:rsidRPr="00124578">
                    <w:rPr>
                      <w:rFonts w:ascii="Calisto MT" w:eastAsia="Bookman Old Style" w:hAnsi="Calisto MT" w:cs="Bookman Old Style"/>
                      <w:b/>
                      <w:sz w:val="28"/>
                      <w:szCs w:val="28"/>
                    </w:rPr>
                    <w:t>Alumni Activity Committee</w:t>
                  </w:r>
                </w:p>
              </w:tc>
            </w:tr>
            <w:tr w:rsidR="00D74880" w:rsidRPr="00124578" w14:paraId="28DA87CB" w14:textId="77777777" w:rsidTr="008018BB">
              <w:trPr>
                <w:trHeight w:hRule="exact" w:val="423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2FCAF" w14:textId="77777777" w:rsidR="00D74880" w:rsidRPr="00124578" w:rsidRDefault="00D74880" w:rsidP="00053A1E">
                  <w:pPr>
                    <w:ind w:left="105"/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</w:pPr>
                  <w:r w:rsidRPr="00124578">
                    <w:rPr>
                      <w:rFonts w:ascii="Calisto MT" w:eastAsia="Bookman Old Style" w:hAnsi="Calisto MT" w:cs="Bookman Old Style"/>
                      <w:b/>
                      <w:sz w:val="24"/>
                      <w:szCs w:val="24"/>
                    </w:rPr>
                    <w:t>Convener</w:t>
                  </w:r>
                </w:p>
              </w:tc>
              <w:tc>
                <w:tcPr>
                  <w:tcW w:w="6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A4A854" w14:textId="77777777" w:rsidR="00D74880" w:rsidRPr="00124578" w:rsidRDefault="00D74880" w:rsidP="00053A1E">
                  <w:pPr>
                    <w:ind w:left="105"/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</w:pPr>
                  <w:proofErr w:type="spellStart"/>
                  <w:r w:rsidRPr="00124578"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  <w:t>Dr.A.</w:t>
                  </w:r>
                  <w:proofErr w:type="gramStart"/>
                  <w:r w:rsidRPr="00124578"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  <w:t>N.</w:t>
                  </w:r>
                  <w:r w:rsidRPr="00124578">
                    <w:rPr>
                      <w:rFonts w:ascii="Calisto MT" w:eastAsia="Bookman Old Style" w:hAnsi="Calisto MT" w:cs="Bookman Old Style"/>
                      <w:spacing w:val="-2"/>
                      <w:sz w:val="24"/>
                      <w:szCs w:val="24"/>
                    </w:rPr>
                    <w:t>T</w:t>
                  </w:r>
                  <w:r w:rsidRPr="00124578"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  <w:t>hakkar</w:t>
                  </w:r>
                  <w:proofErr w:type="spellEnd"/>
                  <w:proofErr w:type="gramEnd"/>
                </w:p>
              </w:tc>
            </w:tr>
            <w:tr w:rsidR="00D74880" w:rsidRPr="00124578" w14:paraId="6EE23725" w14:textId="77777777" w:rsidTr="008018BB">
              <w:trPr>
                <w:trHeight w:hRule="exact" w:val="421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983216" w14:textId="77777777" w:rsidR="00D74880" w:rsidRPr="00124578" w:rsidRDefault="00D74880" w:rsidP="00053A1E">
                  <w:pPr>
                    <w:ind w:left="105"/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</w:pPr>
                  <w:r w:rsidRPr="00124578">
                    <w:rPr>
                      <w:rFonts w:ascii="Calisto MT" w:eastAsia="Bookman Old Style" w:hAnsi="Calisto MT" w:cs="Bookman Old Style"/>
                      <w:b/>
                      <w:sz w:val="24"/>
                      <w:szCs w:val="24"/>
                    </w:rPr>
                    <w:t>Co-Convener</w:t>
                  </w:r>
                </w:p>
              </w:tc>
              <w:tc>
                <w:tcPr>
                  <w:tcW w:w="6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670CE" w14:textId="77777777" w:rsidR="00D74880" w:rsidRPr="00124578" w:rsidRDefault="00D74880" w:rsidP="00053A1E">
                  <w:pPr>
                    <w:ind w:left="105"/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</w:pPr>
                  <w:proofErr w:type="spellStart"/>
                  <w:r w:rsidRPr="00124578"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  <w:t>Mr.V.</w:t>
                  </w:r>
                  <w:proofErr w:type="gramStart"/>
                  <w:r w:rsidRPr="00124578"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  <w:t>S.Mahale</w:t>
                  </w:r>
                  <w:proofErr w:type="spellEnd"/>
                  <w:proofErr w:type="gramEnd"/>
                </w:p>
              </w:tc>
            </w:tr>
            <w:tr w:rsidR="00D74880" w:rsidRPr="00124578" w14:paraId="40EF38E5" w14:textId="77777777" w:rsidTr="008018BB">
              <w:trPr>
                <w:trHeight w:hRule="exact" w:val="423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6A7C00" w14:textId="77777777" w:rsidR="00D74880" w:rsidRPr="00124578" w:rsidRDefault="00D74880" w:rsidP="00053A1E">
                  <w:pPr>
                    <w:ind w:left="105"/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</w:pPr>
                  <w:r w:rsidRPr="00124578">
                    <w:rPr>
                      <w:rFonts w:ascii="Calisto MT" w:eastAsia="Bookman Old Style" w:hAnsi="Calisto MT" w:cs="Bookman Old Style"/>
                      <w:b/>
                      <w:spacing w:val="-2"/>
                      <w:sz w:val="24"/>
                      <w:szCs w:val="24"/>
                    </w:rPr>
                    <w:t>M</w:t>
                  </w:r>
                  <w:r w:rsidRPr="00124578">
                    <w:rPr>
                      <w:rFonts w:ascii="Calisto MT" w:eastAsia="Bookman Old Style" w:hAnsi="Calisto MT" w:cs="Bookman Old Style"/>
                      <w:b/>
                      <w:sz w:val="24"/>
                      <w:szCs w:val="24"/>
                    </w:rPr>
                    <w:t>ember</w:t>
                  </w:r>
                </w:p>
              </w:tc>
              <w:tc>
                <w:tcPr>
                  <w:tcW w:w="6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240C0D" w14:textId="77777777" w:rsidR="00D74880" w:rsidRPr="00124578" w:rsidRDefault="00D74880" w:rsidP="00053A1E">
                  <w:pPr>
                    <w:ind w:left="105"/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</w:pPr>
                  <w:proofErr w:type="spellStart"/>
                  <w:r w:rsidRPr="00124578"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  <w:t>Miss.D.</w:t>
                  </w:r>
                  <w:proofErr w:type="gramStart"/>
                  <w:r w:rsidRPr="00124578"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  <w:t>M.Mhatre</w:t>
                  </w:r>
                  <w:proofErr w:type="spellEnd"/>
                  <w:proofErr w:type="gramEnd"/>
                </w:p>
              </w:tc>
            </w:tr>
            <w:tr w:rsidR="00D74880" w:rsidRPr="00124578" w14:paraId="7035D29D" w14:textId="77777777" w:rsidTr="008018BB">
              <w:trPr>
                <w:trHeight w:hRule="exact" w:val="423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6691CB" w14:textId="77777777" w:rsidR="00D74880" w:rsidRPr="00124578" w:rsidRDefault="00D74880" w:rsidP="00053A1E">
                  <w:pPr>
                    <w:ind w:left="105"/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</w:pPr>
                  <w:r w:rsidRPr="00124578">
                    <w:rPr>
                      <w:rFonts w:ascii="Calisto MT" w:eastAsia="Bookman Old Style" w:hAnsi="Calisto MT" w:cs="Bookman Old Style"/>
                      <w:b/>
                      <w:spacing w:val="-2"/>
                      <w:sz w:val="24"/>
                      <w:szCs w:val="24"/>
                    </w:rPr>
                    <w:t>M</w:t>
                  </w:r>
                  <w:r w:rsidRPr="00124578">
                    <w:rPr>
                      <w:rFonts w:ascii="Calisto MT" w:eastAsia="Bookman Old Style" w:hAnsi="Calisto MT" w:cs="Bookman Old Style"/>
                      <w:b/>
                      <w:sz w:val="24"/>
                      <w:szCs w:val="24"/>
                    </w:rPr>
                    <w:t>ember</w:t>
                  </w:r>
                </w:p>
              </w:tc>
              <w:tc>
                <w:tcPr>
                  <w:tcW w:w="6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F3E219" w14:textId="77777777" w:rsidR="00D74880" w:rsidRPr="00124578" w:rsidRDefault="00D74880" w:rsidP="00053A1E">
                  <w:pPr>
                    <w:ind w:left="105"/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</w:pPr>
                  <w:proofErr w:type="spellStart"/>
                  <w:r w:rsidRPr="00124578"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  <w:t>Dr.M.</w:t>
                  </w:r>
                  <w:proofErr w:type="gramStart"/>
                  <w:r w:rsidRPr="00124578">
                    <w:rPr>
                      <w:rFonts w:ascii="Calisto MT" w:eastAsia="Bookman Old Style" w:hAnsi="Calisto MT" w:cs="Bookman Old Style"/>
                      <w:sz w:val="24"/>
                      <w:szCs w:val="24"/>
                    </w:rPr>
                    <w:t>C.Sonawale</w:t>
                  </w:r>
                  <w:proofErr w:type="spellEnd"/>
                  <w:proofErr w:type="gramEnd"/>
                </w:p>
              </w:tc>
            </w:tr>
          </w:tbl>
          <w:p w14:paraId="5BDDC2B3" w14:textId="77777777" w:rsidR="00D74880" w:rsidRPr="00124578" w:rsidRDefault="00D74880">
            <w:pPr>
              <w:ind w:left="255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 xml:space="preserve"> 55.W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ebsite</w:t>
            </w:r>
            <w:r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 xml:space="preserve"> </w:t>
            </w: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8"/>
                <w:szCs w:val="28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anagem</w:t>
            </w:r>
            <w:r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e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nt Committee</w:t>
            </w:r>
          </w:p>
        </w:tc>
      </w:tr>
      <w:tr w:rsidR="00D74880" w:rsidRPr="00124578" w14:paraId="5B24C731" w14:textId="77777777" w:rsidTr="0056724C">
        <w:trPr>
          <w:trHeight w:hRule="exact" w:val="42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7FD9" w14:textId="77777777" w:rsidR="00D74880" w:rsidRPr="00124578" w:rsidRDefault="00D74880" w:rsidP="008A5454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="00CC09A9"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9C59" w14:textId="77777777" w:rsidR="00D74880" w:rsidRPr="00124578" w:rsidRDefault="00D74880" w:rsidP="00D74880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D74880" w:rsidRPr="00124578" w14:paraId="56B42FAF" w14:textId="77777777" w:rsidTr="0056724C">
        <w:trPr>
          <w:trHeight w:hRule="exact" w:val="42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79DE" w14:textId="77777777" w:rsidR="00D74880" w:rsidRPr="00124578" w:rsidRDefault="008A5454" w:rsidP="00D7488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160A" w14:textId="77777777" w:rsidR="00D74880" w:rsidRPr="00124578" w:rsidRDefault="00D74880" w:rsidP="00D7488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D74880" w:rsidRPr="00124578" w14:paraId="597A1D4B" w14:textId="77777777" w:rsidTr="0056724C">
        <w:trPr>
          <w:trHeight w:hRule="exact" w:val="42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334D" w14:textId="77777777" w:rsidR="00D74880" w:rsidRPr="00124578" w:rsidRDefault="00D74880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proofErr w:type="gramStart"/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>M.Thakur</w:t>
            </w:r>
            <w:proofErr w:type="spellEnd"/>
            <w:proofErr w:type="gramEnd"/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EBEF" w14:textId="77777777" w:rsidR="00D74880" w:rsidRPr="00124578" w:rsidRDefault="00D74880" w:rsidP="00D7488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  <w:tr w:rsidR="00D74880" w:rsidRPr="00124578" w14:paraId="2A9ABAF0" w14:textId="77777777" w:rsidTr="0056724C">
        <w:trPr>
          <w:trHeight w:hRule="exact" w:val="42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AE9F" w14:textId="77777777" w:rsidR="00D74880" w:rsidRPr="00124578" w:rsidRDefault="008A5454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Miss.</w:t>
            </w:r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M.Mhatre</w:t>
            </w:r>
            <w:proofErr w:type="spellEnd"/>
            <w:proofErr w:type="gramEnd"/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E494" w14:textId="77777777" w:rsidR="00D74880" w:rsidRPr="00124578" w:rsidRDefault="00D74880" w:rsidP="00D74880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</w:tr>
    </w:tbl>
    <w:p w14:paraId="0D02535F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p w14:paraId="2D45103F" w14:textId="77777777" w:rsidR="00053A1E" w:rsidRPr="00124578" w:rsidRDefault="00053A1E">
      <w:pPr>
        <w:spacing w:line="200" w:lineRule="exact"/>
        <w:rPr>
          <w:rFonts w:ascii="Calisto MT" w:hAnsi="Calisto MT"/>
        </w:rPr>
      </w:pPr>
    </w:p>
    <w:p w14:paraId="4D8D0539" w14:textId="77777777" w:rsidR="00A43E04" w:rsidRPr="00124578" w:rsidRDefault="00A43E04">
      <w:pPr>
        <w:spacing w:line="200" w:lineRule="exact"/>
        <w:rPr>
          <w:rFonts w:ascii="Calisto MT" w:hAnsi="Calisto MT"/>
        </w:rPr>
      </w:pPr>
    </w:p>
    <w:tbl>
      <w:tblPr>
        <w:tblW w:w="899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5558"/>
      </w:tblGrid>
      <w:tr w:rsidR="008A5454" w:rsidRPr="00124578" w14:paraId="2390270B" w14:textId="77777777" w:rsidTr="008A5454">
        <w:trPr>
          <w:trHeight w:hRule="exact" w:val="657"/>
        </w:trPr>
        <w:tc>
          <w:tcPr>
            <w:tcW w:w="8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285C" w14:textId="77777777" w:rsidR="008A5454" w:rsidRPr="00124578" w:rsidRDefault="0056724C" w:rsidP="008A5454">
            <w:pPr>
              <w:spacing w:before="26" w:line="260" w:lineRule="exact"/>
              <w:ind w:left="2692"/>
              <w:rPr>
                <w:rFonts w:ascii="Calisto MT" w:eastAsia="Bookman Old Style" w:hAnsi="Calisto MT" w:cs="Bookman Old Style"/>
                <w:sz w:val="28"/>
                <w:szCs w:val="28"/>
              </w:rPr>
            </w:pPr>
            <w:r>
              <w:rPr>
                <w:rFonts w:ascii="Calisto MT" w:eastAsia="Bookman Old Style" w:hAnsi="Calisto MT" w:cs="Bookman Old Style"/>
                <w:b/>
                <w:position w:val="-1"/>
                <w:sz w:val="28"/>
                <w:szCs w:val="28"/>
              </w:rPr>
              <w:t>57</w:t>
            </w:r>
            <w:r w:rsidR="008A5454" w:rsidRPr="00124578">
              <w:rPr>
                <w:rFonts w:ascii="Calisto MT" w:eastAsia="Bookman Old Style" w:hAnsi="Calisto MT" w:cs="Bookman Old Style"/>
                <w:b/>
                <w:position w:val="-1"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position w:val="-1"/>
                <w:sz w:val="28"/>
                <w:szCs w:val="28"/>
              </w:rPr>
              <w:t xml:space="preserve"> </w:t>
            </w:r>
            <w:r w:rsidR="008A5454">
              <w:rPr>
                <w:rFonts w:ascii="Calisto MT" w:eastAsia="Bookman Old Style" w:hAnsi="Calisto MT" w:cs="Bookman Old Style"/>
                <w:b/>
                <w:position w:val="-1"/>
                <w:sz w:val="28"/>
                <w:szCs w:val="28"/>
              </w:rPr>
              <w:t>Web Site Management</w:t>
            </w:r>
          </w:p>
          <w:p w14:paraId="582F244B" w14:textId="77777777" w:rsidR="008A5454" w:rsidRPr="00124578" w:rsidRDefault="008A5454" w:rsidP="008A5454">
            <w:pPr>
              <w:spacing w:before="3"/>
              <w:ind w:right="3584"/>
              <w:jc w:val="center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</w:p>
        </w:tc>
      </w:tr>
      <w:tr w:rsidR="008A5454" w:rsidRPr="00124578" w14:paraId="02B05829" w14:textId="77777777" w:rsidTr="008A5454">
        <w:trPr>
          <w:trHeight w:hRule="exact" w:val="48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83A5" w14:textId="77777777" w:rsidR="008A5454" w:rsidRPr="00124578" w:rsidRDefault="008A5454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pacing w:val="1"/>
                <w:position w:val="2"/>
                <w:sz w:val="24"/>
                <w:szCs w:val="24"/>
              </w:rPr>
              <w:t>Dr.</w:t>
            </w:r>
            <w:r w:rsidR="00132D98">
              <w:rPr>
                <w:rFonts w:ascii="Calisto MT" w:eastAsia="Bookman Old Style" w:hAnsi="Calisto MT" w:cs="Bookman Old Style"/>
                <w:spacing w:val="1"/>
                <w:positio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pacing w:val="1"/>
                <w:position w:val="2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pacing w:val="1"/>
                <w:position w:val="2"/>
                <w:sz w:val="24"/>
                <w:szCs w:val="24"/>
              </w:rPr>
              <w:t>B.Patil</w:t>
            </w:r>
            <w:proofErr w:type="spellEnd"/>
            <w:proofErr w:type="gramEnd"/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490E" w14:textId="77777777" w:rsidR="008A5454" w:rsidRPr="00124578" w:rsidRDefault="008A5454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8A5454" w:rsidRPr="00124578" w14:paraId="42B52F8C" w14:textId="77777777" w:rsidTr="008A5454">
        <w:trPr>
          <w:trHeight w:hRule="exact" w:val="48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C79B" w14:textId="77777777" w:rsidR="008A5454" w:rsidRPr="00124578" w:rsidRDefault="008A5454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M.Patil</w:t>
            </w:r>
            <w:proofErr w:type="spellEnd"/>
            <w:proofErr w:type="gramEnd"/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6450" w14:textId="77777777" w:rsidR="008A5454" w:rsidRPr="00124578" w:rsidRDefault="008A5454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Co-Convener</w:t>
            </w:r>
          </w:p>
        </w:tc>
      </w:tr>
      <w:tr w:rsidR="008A5454" w:rsidRPr="00124578" w14:paraId="2A1BF6AF" w14:textId="77777777" w:rsidTr="008A5454">
        <w:trPr>
          <w:trHeight w:hRule="exact" w:val="48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E992" w14:textId="77777777" w:rsidR="008A5454" w:rsidRDefault="008A5454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Miss</w:t>
            </w:r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>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Mayuri Madhavi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6C78" w14:textId="77777777" w:rsidR="008A5454" w:rsidRPr="00124578" w:rsidRDefault="008A5454" w:rsidP="008A5454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  <w:tr w:rsidR="008A5454" w:rsidRPr="00124578" w14:paraId="0F697262" w14:textId="77777777" w:rsidTr="008A5454">
        <w:trPr>
          <w:trHeight w:hRule="exact" w:val="48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6F2B" w14:textId="77777777" w:rsidR="008A5454" w:rsidRDefault="008A5454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B.Deshmukh</w:t>
            </w:r>
            <w:proofErr w:type="spellEnd"/>
            <w:proofErr w:type="gramEnd"/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8510" w14:textId="77777777" w:rsidR="008A5454" w:rsidRDefault="008A5454" w:rsidP="008A5454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</w:tbl>
    <w:p w14:paraId="5B55DC96" w14:textId="77777777" w:rsidR="00053A1E" w:rsidRDefault="00053A1E">
      <w:pPr>
        <w:spacing w:before="17" w:line="260" w:lineRule="exact"/>
        <w:rPr>
          <w:rFonts w:ascii="Calisto MT" w:hAnsi="Calisto MT"/>
          <w:sz w:val="26"/>
          <w:szCs w:val="26"/>
        </w:rPr>
      </w:pPr>
    </w:p>
    <w:p w14:paraId="07FC4F2C" w14:textId="77777777" w:rsidR="0056724C" w:rsidRPr="00124578" w:rsidRDefault="0056724C">
      <w:pPr>
        <w:spacing w:before="17" w:line="260" w:lineRule="exact"/>
        <w:rPr>
          <w:rFonts w:ascii="Calisto MT" w:hAnsi="Calisto MT"/>
          <w:sz w:val="26"/>
          <w:szCs w:val="26"/>
        </w:rPr>
      </w:pPr>
    </w:p>
    <w:tbl>
      <w:tblPr>
        <w:tblW w:w="899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5558"/>
      </w:tblGrid>
      <w:tr w:rsidR="008A5454" w:rsidRPr="00124578" w14:paraId="1F71ED7C" w14:textId="77777777" w:rsidTr="008A5454">
        <w:trPr>
          <w:trHeight w:hRule="exact" w:val="657"/>
        </w:trPr>
        <w:tc>
          <w:tcPr>
            <w:tcW w:w="8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F4F1" w14:textId="77777777" w:rsidR="008A5454" w:rsidRPr="00124578" w:rsidRDefault="0056724C" w:rsidP="008A5454">
            <w:pPr>
              <w:spacing w:before="26" w:line="260" w:lineRule="exact"/>
              <w:ind w:left="2692"/>
              <w:rPr>
                <w:rFonts w:ascii="Calisto MT" w:eastAsia="Bookman Old Style" w:hAnsi="Calisto MT" w:cs="Bookman Old Style"/>
                <w:sz w:val="28"/>
                <w:szCs w:val="28"/>
              </w:rPr>
            </w:pPr>
            <w:r>
              <w:rPr>
                <w:rFonts w:ascii="Calisto MT" w:eastAsia="Bookman Old Style" w:hAnsi="Calisto MT" w:cs="Bookman Old Style"/>
                <w:b/>
                <w:position w:val="-1"/>
                <w:sz w:val="28"/>
                <w:szCs w:val="28"/>
              </w:rPr>
              <w:t>58</w:t>
            </w:r>
            <w:r w:rsidR="008A5454" w:rsidRPr="00124578">
              <w:rPr>
                <w:rFonts w:ascii="Calisto MT" w:eastAsia="Bookman Old Style" w:hAnsi="Calisto MT" w:cs="Bookman Old Style"/>
                <w:b/>
                <w:position w:val="-1"/>
                <w:sz w:val="28"/>
                <w:szCs w:val="28"/>
              </w:rPr>
              <w:t>.</w:t>
            </w:r>
            <w:r w:rsidR="00B96428">
              <w:rPr>
                <w:rFonts w:ascii="Calisto MT" w:eastAsia="Bookman Old Style" w:hAnsi="Calisto MT" w:cs="Bookman Old Style"/>
                <w:b/>
                <w:position w:val="-1"/>
                <w:sz w:val="28"/>
                <w:szCs w:val="28"/>
              </w:rPr>
              <w:t xml:space="preserve"> </w:t>
            </w:r>
            <w:r w:rsidR="00132D98">
              <w:rPr>
                <w:rFonts w:ascii="Calisto MT" w:eastAsia="Bookman Old Style" w:hAnsi="Calisto MT" w:cs="Bookman Old Style"/>
                <w:b/>
                <w:position w:val="-1"/>
                <w:sz w:val="28"/>
                <w:szCs w:val="28"/>
              </w:rPr>
              <w:t>Unfair means</w:t>
            </w:r>
            <w:r w:rsidR="008A5454">
              <w:rPr>
                <w:rFonts w:ascii="Calisto MT" w:eastAsia="Bookman Old Style" w:hAnsi="Calisto MT" w:cs="Bookman Old Style"/>
                <w:b/>
                <w:position w:val="-1"/>
                <w:sz w:val="28"/>
                <w:szCs w:val="28"/>
              </w:rPr>
              <w:t xml:space="preserve"> </w:t>
            </w:r>
            <w:r w:rsidR="008A5454" w:rsidRPr="00124578">
              <w:rPr>
                <w:rFonts w:ascii="Calisto MT" w:eastAsia="Bookman Old Style" w:hAnsi="Calisto MT" w:cs="Bookman Old Style"/>
                <w:b/>
                <w:position w:val="-1"/>
                <w:sz w:val="28"/>
                <w:szCs w:val="28"/>
              </w:rPr>
              <w:t>Committee</w:t>
            </w:r>
          </w:p>
          <w:p w14:paraId="4942B6F7" w14:textId="77777777" w:rsidR="008A5454" w:rsidRPr="00124578" w:rsidRDefault="008A5454" w:rsidP="008A5454">
            <w:pPr>
              <w:spacing w:before="3"/>
              <w:ind w:right="3584"/>
              <w:jc w:val="center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</w:p>
        </w:tc>
      </w:tr>
      <w:tr w:rsidR="008A5454" w:rsidRPr="00124578" w14:paraId="453C4F68" w14:textId="77777777" w:rsidTr="008A5454">
        <w:trPr>
          <w:trHeight w:hRule="exact" w:val="48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A06" w14:textId="77777777" w:rsidR="008A5454" w:rsidRPr="00124578" w:rsidRDefault="00132D98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U.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T.Ghorpade</w:t>
            </w:r>
            <w:proofErr w:type="spellEnd"/>
            <w:proofErr w:type="gramEnd"/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1910" w14:textId="77777777" w:rsidR="008A5454" w:rsidRPr="00124578" w:rsidRDefault="008A5454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</w:tr>
      <w:tr w:rsidR="008A5454" w:rsidRPr="00124578" w14:paraId="05446CAC" w14:textId="77777777" w:rsidTr="008A5454">
        <w:trPr>
          <w:trHeight w:hRule="exact" w:val="48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2565" w14:textId="77777777" w:rsidR="008A5454" w:rsidRDefault="00B96428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5AA7" w14:textId="77777777" w:rsidR="008A5454" w:rsidRPr="00124578" w:rsidRDefault="008A5454" w:rsidP="008A5454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  <w:tr w:rsidR="008A5454" w:rsidRPr="00124578" w14:paraId="5C4E7FE2" w14:textId="77777777" w:rsidTr="008A5454">
        <w:trPr>
          <w:trHeight w:hRule="exact" w:val="48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B836" w14:textId="77777777" w:rsidR="008A5454" w:rsidRDefault="00B96428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Dr.A.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B7A7" w14:textId="77777777" w:rsidR="008A5454" w:rsidRDefault="008A5454" w:rsidP="008A5454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  <w:tr w:rsidR="00132D98" w:rsidRPr="00124578" w14:paraId="17B5E488" w14:textId="77777777" w:rsidTr="008A5454">
        <w:trPr>
          <w:trHeight w:hRule="exact" w:val="48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ED26" w14:textId="77777777" w:rsidR="00132D98" w:rsidRDefault="00132D98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F.Inamdar</w:t>
            </w:r>
            <w:proofErr w:type="spellEnd"/>
            <w:proofErr w:type="gramEnd"/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A1CD" w14:textId="77777777" w:rsidR="00132D98" w:rsidRDefault="00132D98" w:rsidP="008A5454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  <w:tr w:rsidR="00B96428" w:rsidRPr="00124578" w14:paraId="0C6B2463" w14:textId="77777777" w:rsidTr="008A5454">
        <w:trPr>
          <w:trHeight w:hRule="exact" w:val="48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B95" w14:textId="77777777" w:rsidR="00B96428" w:rsidRDefault="00B96428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A.Kengar</w:t>
            </w:r>
            <w:proofErr w:type="spellEnd"/>
            <w:proofErr w:type="gramEnd"/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731E" w14:textId="77777777" w:rsidR="00B96428" w:rsidRDefault="00B96428" w:rsidP="008A5454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  <w:tr w:rsidR="00B96428" w:rsidRPr="00124578" w14:paraId="1652EEDE" w14:textId="77777777" w:rsidTr="008A5454">
        <w:trPr>
          <w:trHeight w:hRule="exact" w:val="48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9F51" w14:textId="77777777" w:rsidR="00B96428" w:rsidRDefault="00B96428" w:rsidP="008A5454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 w:rsidR="00132D9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T.Gotpagar</w:t>
            </w:r>
            <w:proofErr w:type="spellEnd"/>
            <w:proofErr w:type="gramEnd"/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A67D" w14:textId="77777777" w:rsidR="00B96428" w:rsidRDefault="00B96428" w:rsidP="008A5454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</w:tr>
    </w:tbl>
    <w:p w14:paraId="06A26BE1" w14:textId="77777777" w:rsidR="00A43E04" w:rsidRPr="00DC117C" w:rsidRDefault="00DC117C" w:rsidP="0056724C">
      <w:pPr>
        <w:spacing w:before="29"/>
        <w:ind w:left="220"/>
        <w:rPr>
          <w:rFonts w:ascii="Calisto MT" w:hAnsi="Calisto MT"/>
        </w:rPr>
        <w:sectPr w:rsidR="00A43E04" w:rsidRPr="00DC117C">
          <w:pgSz w:w="11920" w:h="16840"/>
          <w:pgMar w:top="1320" w:right="1220" w:bottom="280" w:left="1220" w:header="720" w:footer="720" w:gutter="0"/>
          <w:cols w:space="720"/>
        </w:sectPr>
      </w:pPr>
      <w:r>
        <w:rPr>
          <w:rFonts w:ascii="Calisto MT" w:eastAsia="Bookman Old Style" w:hAnsi="Calisto MT" w:cs="Bookman Old Style"/>
          <w:b/>
          <w:sz w:val="24"/>
          <w:szCs w:val="24"/>
        </w:rPr>
        <w:t xml:space="preserve">   </w:t>
      </w:r>
      <w:r>
        <w:rPr>
          <w:rFonts w:ascii="Calisto MT" w:hAnsi="Calisto MT"/>
        </w:rPr>
        <w:tab/>
      </w:r>
    </w:p>
    <w:p w14:paraId="2011572E" w14:textId="77777777" w:rsidR="00132D98" w:rsidRPr="00124578" w:rsidRDefault="00132D98" w:rsidP="00132D98">
      <w:pPr>
        <w:spacing w:before="61"/>
        <w:ind w:left="2268" w:right="3402" w:firstLine="284"/>
        <w:jc w:val="center"/>
        <w:rPr>
          <w:rFonts w:ascii="Calisto MT" w:eastAsia="Bookman Old Style" w:hAnsi="Calisto MT" w:cs="Bookman Old Style"/>
          <w:sz w:val="28"/>
          <w:szCs w:val="28"/>
        </w:rPr>
      </w:pPr>
      <w:r w:rsidRPr="00124578">
        <w:rPr>
          <w:rFonts w:ascii="Calisto MT" w:eastAsia="Bookman Old Style" w:hAnsi="Calisto MT" w:cs="Bookman Old Style"/>
          <w:b/>
          <w:spacing w:val="1"/>
          <w:sz w:val="28"/>
          <w:szCs w:val="28"/>
        </w:rPr>
        <w:lastRenderedPageBreak/>
        <w:t>*</w:t>
      </w:r>
      <w:r w:rsidR="005D06F0">
        <w:rPr>
          <w:rFonts w:ascii="Calisto MT" w:eastAsia="Bookman Old Style" w:hAnsi="Calisto MT" w:cs="Bookman Old Style"/>
          <w:b/>
          <w:sz w:val="28"/>
          <w:szCs w:val="28"/>
        </w:rPr>
        <w:t>IQA</w:t>
      </w:r>
      <w:r w:rsidRPr="00124578">
        <w:rPr>
          <w:rFonts w:ascii="Calisto MT" w:eastAsia="Bookman Old Style" w:hAnsi="Calisto MT" w:cs="Bookman Old Style"/>
          <w:b/>
          <w:sz w:val="28"/>
          <w:szCs w:val="28"/>
        </w:rPr>
        <w:t>C</w:t>
      </w:r>
      <w:r w:rsidRPr="00124578">
        <w:rPr>
          <w:rFonts w:ascii="Calisto MT" w:eastAsia="Bookman Old Style" w:hAnsi="Calisto MT" w:cs="Bookman Old Style"/>
          <w:b/>
          <w:spacing w:val="-9"/>
          <w:sz w:val="28"/>
          <w:szCs w:val="28"/>
        </w:rPr>
        <w:t xml:space="preserve"> </w:t>
      </w:r>
      <w:r w:rsidRPr="00124578">
        <w:rPr>
          <w:rFonts w:ascii="Calisto MT" w:eastAsia="Bookman Old Style" w:hAnsi="Calisto MT" w:cs="Bookman Old Style"/>
          <w:b/>
          <w:w w:val="99"/>
          <w:sz w:val="28"/>
          <w:szCs w:val="28"/>
        </w:rPr>
        <w:t>Commi</w:t>
      </w:r>
      <w:r w:rsidRPr="00124578">
        <w:rPr>
          <w:rFonts w:ascii="Calisto MT" w:eastAsia="Bookman Old Style" w:hAnsi="Calisto MT" w:cs="Bookman Old Style"/>
          <w:b/>
          <w:spacing w:val="1"/>
          <w:w w:val="99"/>
          <w:sz w:val="28"/>
          <w:szCs w:val="28"/>
        </w:rPr>
        <w:t>tt</w:t>
      </w:r>
      <w:r w:rsidRPr="00124578">
        <w:rPr>
          <w:rFonts w:ascii="Calisto MT" w:eastAsia="Bookman Old Style" w:hAnsi="Calisto MT" w:cs="Bookman Old Style"/>
          <w:b/>
          <w:spacing w:val="3"/>
          <w:w w:val="99"/>
          <w:sz w:val="28"/>
          <w:szCs w:val="28"/>
        </w:rPr>
        <w:t>e</w:t>
      </w:r>
      <w:r w:rsidRPr="00124578">
        <w:rPr>
          <w:rFonts w:ascii="Calisto MT" w:eastAsia="Bookman Old Style" w:hAnsi="Calisto MT" w:cs="Bookman Old Style"/>
          <w:b/>
          <w:spacing w:val="1"/>
          <w:w w:val="99"/>
          <w:sz w:val="28"/>
          <w:szCs w:val="28"/>
        </w:rPr>
        <w:t>e</w:t>
      </w:r>
      <w:r w:rsidRPr="00124578">
        <w:rPr>
          <w:rFonts w:ascii="Calisto MT" w:eastAsia="Bookman Old Style" w:hAnsi="Calisto MT" w:cs="Bookman Old Style"/>
          <w:b/>
          <w:w w:val="99"/>
          <w:sz w:val="28"/>
          <w:szCs w:val="28"/>
        </w:rPr>
        <w:t>*</w:t>
      </w:r>
    </w:p>
    <w:p w14:paraId="544A3B47" w14:textId="77777777" w:rsidR="00132D98" w:rsidRPr="00124578" w:rsidRDefault="00132D98" w:rsidP="00132D98">
      <w:pPr>
        <w:spacing w:before="2" w:line="180" w:lineRule="exact"/>
        <w:rPr>
          <w:rFonts w:ascii="Calisto MT" w:hAnsi="Calisto MT"/>
          <w:sz w:val="19"/>
          <w:szCs w:val="19"/>
        </w:rPr>
      </w:pPr>
    </w:p>
    <w:p w14:paraId="3ED0FC24" w14:textId="77777777" w:rsidR="00132D98" w:rsidRPr="00124578" w:rsidRDefault="00132D98" w:rsidP="00132D98">
      <w:pPr>
        <w:spacing w:line="200" w:lineRule="exact"/>
        <w:rPr>
          <w:rFonts w:ascii="Calisto MT" w:hAnsi="Calisto M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5968"/>
      </w:tblGrid>
      <w:tr w:rsidR="00132D98" w:rsidRPr="00124578" w14:paraId="485F9170" w14:textId="77777777" w:rsidTr="00132D98">
        <w:trPr>
          <w:trHeight w:hRule="exact" w:val="579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D9C0" w14:textId="77777777" w:rsidR="00132D98" w:rsidRPr="00124578" w:rsidRDefault="005D06F0" w:rsidP="00132D98">
            <w:pPr>
              <w:ind w:left="23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IQ</w:t>
            </w:r>
            <w:r w:rsidR="00132D98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AC</w:t>
            </w:r>
            <w:r w:rsidR="00132D98" w:rsidRPr="00124578">
              <w:rPr>
                <w:rFonts w:ascii="Calisto MT" w:eastAsia="Bookman Old Style" w:hAnsi="Calisto MT" w:cs="Bookman Old Style"/>
                <w:b/>
                <w:spacing w:val="81"/>
                <w:sz w:val="28"/>
                <w:szCs w:val="28"/>
              </w:rPr>
              <w:t xml:space="preserve"> </w:t>
            </w:r>
            <w:r w:rsidR="00132D98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Committee </w:t>
            </w:r>
            <w:proofErr w:type="gramStart"/>
            <w:r w:rsidR="00132D98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( Core</w:t>
            </w:r>
            <w:proofErr w:type="gramEnd"/>
            <w:r w:rsidR="00132D98" w:rsidRPr="00124578">
              <w:rPr>
                <w:rFonts w:ascii="Calisto MT" w:eastAsia="Bookman Old Style" w:hAnsi="Calisto MT" w:cs="Bookman Old Style"/>
                <w:b/>
                <w:spacing w:val="3"/>
                <w:sz w:val="28"/>
                <w:szCs w:val="28"/>
              </w:rPr>
              <w:t xml:space="preserve"> </w:t>
            </w:r>
            <w:r w:rsidR="00132D98"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Committee)</w:t>
            </w:r>
          </w:p>
        </w:tc>
      </w:tr>
      <w:tr w:rsidR="00132D98" w:rsidRPr="00124578" w14:paraId="755A189D" w14:textId="77777777" w:rsidTr="00132D98">
        <w:trPr>
          <w:trHeight w:hRule="exact" w:val="4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44BD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Chair Person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D256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Hon. 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Prin. 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B.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Ohol</w:t>
            </w:r>
            <w:proofErr w:type="spellEnd"/>
            <w:proofErr w:type="gramEnd"/>
          </w:p>
        </w:tc>
      </w:tr>
      <w:tr w:rsidR="00132D98" w:rsidRPr="00124578" w14:paraId="4C881675" w14:textId="77777777" w:rsidTr="00132D98">
        <w:trPr>
          <w:trHeight w:hRule="exact" w:val="42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240A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NAAC Coordinator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67C6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B.Patil</w:t>
            </w:r>
            <w:proofErr w:type="spellEnd"/>
            <w:proofErr w:type="gramEnd"/>
          </w:p>
        </w:tc>
      </w:tr>
      <w:tr w:rsidR="00132D98" w:rsidRPr="00124578" w14:paraId="0ECC4139" w14:textId="77777777" w:rsidTr="00132D98">
        <w:trPr>
          <w:trHeight w:hRule="exact" w:val="42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6657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Member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D74B" w14:textId="77777777" w:rsidR="00132D9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J.Solomon</w:t>
            </w:r>
            <w:proofErr w:type="spellEnd"/>
            <w:proofErr w:type="gramEnd"/>
          </w:p>
        </w:tc>
      </w:tr>
      <w:tr w:rsidR="00132D98" w:rsidRPr="00124578" w14:paraId="7FEB18E0" w14:textId="77777777" w:rsidTr="00132D98">
        <w:trPr>
          <w:trHeight w:hRule="exact" w:val="42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ED9D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8BF0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U.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T.Ghorpade</w:t>
            </w:r>
            <w:proofErr w:type="spellEnd"/>
            <w:proofErr w:type="gramEnd"/>
          </w:p>
        </w:tc>
      </w:tr>
      <w:tr w:rsidR="00132D98" w:rsidRPr="00124578" w14:paraId="7AAF6E50" w14:textId="77777777" w:rsidTr="00132D98">
        <w:trPr>
          <w:trHeight w:hRule="exact" w:val="4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4D65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1DFE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S.Mahale</w:t>
            </w:r>
            <w:proofErr w:type="spellEnd"/>
            <w:proofErr w:type="gramEnd"/>
          </w:p>
        </w:tc>
      </w:tr>
      <w:tr w:rsidR="00132D98" w:rsidRPr="00124578" w14:paraId="3761D5EF" w14:textId="77777777" w:rsidTr="00132D98">
        <w:trPr>
          <w:trHeight w:hRule="exact" w:val="4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F97C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DECB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N.Thakkar</w:t>
            </w:r>
            <w:proofErr w:type="spellEnd"/>
            <w:proofErr w:type="gramEnd"/>
          </w:p>
        </w:tc>
      </w:tr>
      <w:tr w:rsidR="00132D98" w:rsidRPr="00124578" w14:paraId="669F7AEE" w14:textId="77777777" w:rsidTr="00132D98">
        <w:trPr>
          <w:trHeight w:hRule="exact" w:val="4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F08A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B93F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S.Desai</w:t>
            </w:r>
            <w:proofErr w:type="spellEnd"/>
            <w:proofErr w:type="gramEnd"/>
          </w:p>
        </w:tc>
      </w:tr>
      <w:tr w:rsidR="00132D98" w:rsidRPr="00124578" w14:paraId="1E4DFD42" w14:textId="77777777" w:rsidTr="00132D98">
        <w:trPr>
          <w:trHeight w:hRule="exact" w:val="42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DC86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AEEA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Naik</w:t>
            </w:r>
            <w:proofErr w:type="spellEnd"/>
            <w:proofErr w:type="gramEnd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(O.S.)</w:t>
            </w:r>
          </w:p>
        </w:tc>
      </w:tr>
    </w:tbl>
    <w:p w14:paraId="30F993EF" w14:textId="77777777" w:rsidR="00132D98" w:rsidRPr="00124578" w:rsidRDefault="00132D98" w:rsidP="00132D98">
      <w:pPr>
        <w:spacing w:line="200" w:lineRule="exact"/>
        <w:rPr>
          <w:rFonts w:ascii="Calisto MT" w:hAnsi="Calisto MT"/>
        </w:rPr>
      </w:pPr>
    </w:p>
    <w:p w14:paraId="71AD122F" w14:textId="77777777" w:rsidR="00132D98" w:rsidRPr="00124578" w:rsidRDefault="00132D98" w:rsidP="00132D98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5979"/>
      </w:tblGrid>
      <w:tr w:rsidR="00132D98" w:rsidRPr="00124578" w14:paraId="6084D2A9" w14:textId="77777777" w:rsidTr="00132D98">
        <w:trPr>
          <w:trHeight w:hRule="exact" w:val="548"/>
        </w:trPr>
        <w:tc>
          <w:tcPr>
            <w:tcW w:w="8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9787" w14:textId="77777777" w:rsidR="00132D98" w:rsidRPr="00124578" w:rsidRDefault="00132D98" w:rsidP="00132D98">
            <w:pPr>
              <w:spacing w:before="3"/>
              <w:ind w:left="1459" w:right="3925" w:firstLine="992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Criterion</w:t>
            </w:r>
            <w:r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-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 I</w:t>
            </w:r>
          </w:p>
        </w:tc>
      </w:tr>
      <w:tr w:rsidR="00132D98" w:rsidRPr="00124578" w14:paraId="5D324BEF" w14:textId="77777777" w:rsidTr="00132D98">
        <w:trPr>
          <w:trHeight w:hRule="exact" w:val="40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7535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6DF6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S.Jawale</w:t>
            </w:r>
            <w:proofErr w:type="spellEnd"/>
            <w:proofErr w:type="gramEnd"/>
          </w:p>
        </w:tc>
      </w:tr>
      <w:tr w:rsidR="00132D98" w:rsidRPr="00124578" w14:paraId="52835914" w14:textId="77777777" w:rsidTr="00132D98">
        <w:trPr>
          <w:trHeight w:hRule="exact" w:val="405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FA4B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13B7" w14:textId="77777777" w:rsidR="00132D98" w:rsidRPr="00124578" w:rsidRDefault="00132D98" w:rsidP="00F64C5C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 w:rsidR="005D06F0">
              <w:rPr>
                <w:rFonts w:ascii="Calisto MT" w:eastAsia="Bookman Old Style" w:hAnsi="Calisto MT" w:cs="Bookman Old Style"/>
                <w:sz w:val="24"/>
                <w:szCs w:val="24"/>
              </w:rPr>
              <w:t>C.</w:t>
            </w:r>
            <w:proofErr w:type="gramStart"/>
            <w:r w:rsidR="005D06F0">
              <w:rPr>
                <w:rFonts w:ascii="Calisto MT" w:eastAsia="Bookman Old Style" w:hAnsi="Calisto MT" w:cs="Bookman Old Style"/>
                <w:sz w:val="24"/>
                <w:szCs w:val="24"/>
              </w:rPr>
              <w:t>D</w:t>
            </w:r>
            <w:r w:rsidR="00F64C5C">
              <w:rPr>
                <w:rFonts w:ascii="Calisto MT" w:eastAsia="Bookman Old Style" w:hAnsi="Calisto MT" w:cs="Bookman Old Style"/>
                <w:sz w:val="24"/>
                <w:szCs w:val="24"/>
              </w:rPr>
              <w:t>.Dindh</w:t>
            </w:r>
            <w:r w:rsidR="005D06F0">
              <w:rPr>
                <w:rFonts w:ascii="Calisto MT" w:eastAsia="Bookman Old Style" w:hAnsi="Calisto MT" w:cs="Bookman Old Style"/>
                <w:sz w:val="24"/>
                <w:szCs w:val="24"/>
              </w:rPr>
              <w:t>ale</w:t>
            </w:r>
            <w:proofErr w:type="spellEnd"/>
            <w:proofErr w:type="gramEnd"/>
          </w:p>
        </w:tc>
      </w:tr>
      <w:tr w:rsidR="00132D98" w:rsidRPr="00124578" w14:paraId="15188E83" w14:textId="77777777" w:rsidTr="00132D98">
        <w:trPr>
          <w:trHeight w:hRule="exact" w:val="40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2903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1C46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S.Desai</w:t>
            </w:r>
            <w:proofErr w:type="spellEnd"/>
            <w:proofErr w:type="gramEnd"/>
          </w:p>
        </w:tc>
      </w:tr>
      <w:tr w:rsidR="00132D98" w:rsidRPr="00124578" w14:paraId="31121C41" w14:textId="77777777" w:rsidTr="00132D98">
        <w:trPr>
          <w:trHeight w:hRule="exact" w:val="40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EC69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7A85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R.Bhagat</w:t>
            </w:r>
            <w:proofErr w:type="spellEnd"/>
            <w:proofErr w:type="gramEnd"/>
          </w:p>
        </w:tc>
      </w:tr>
    </w:tbl>
    <w:p w14:paraId="1ED2BE96" w14:textId="77777777" w:rsidR="00132D98" w:rsidRPr="00124578" w:rsidRDefault="00132D98" w:rsidP="00132D98">
      <w:pPr>
        <w:spacing w:line="200" w:lineRule="exact"/>
        <w:rPr>
          <w:rFonts w:ascii="Calisto MT" w:hAnsi="Calisto MT"/>
        </w:rPr>
      </w:pPr>
    </w:p>
    <w:p w14:paraId="15E63339" w14:textId="77777777" w:rsidR="00132D98" w:rsidRPr="00124578" w:rsidRDefault="00132D98" w:rsidP="00132D98">
      <w:pPr>
        <w:spacing w:before="12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5979"/>
      </w:tblGrid>
      <w:tr w:rsidR="00132D98" w:rsidRPr="00124578" w14:paraId="4B394FB0" w14:textId="77777777" w:rsidTr="00132D98">
        <w:trPr>
          <w:trHeight w:hRule="exact" w:val="550"/>
        </w:trPr>
        <w:tc>
          <w:tcPr>
            <w:tcW w:w="8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C40F" w14:textId="77777777" w:rsidR="00132D98" w:rsidRPr="00124578" w:rsidRDefault="00132D98" w:rsidP="00132D98">
            <w:pPr>
              <w:ind w:left="2876" w:right="3816" w:firstLine="284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Criterion</w:t>
            </w:r>
            <w:r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 xml:space="preserve">- 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II</w:t>
            </w:r>
          </w:p>
        </w:tc>
      </w:tr>
      <w:tr w:rsidR="00132D98" w:rsidRPr="00124578" w14:paraId="2835949C" w14:textId="77777777" w:rsidTr="00132D98">
        <w:trPr>
          <w:trHeight w:hRule="exact" w:val="40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DD6A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1A7B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</w:t>
            </w:r>
            <w:r w:rsidRPr="00124578">
              <w:rPr>
                <w:rFonts w:ascii="Calisto MT" w:eastAsia="Bookman Old Style" w:hAnsi="Calisto MT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Calisto MT" w:eastAsia="Bookman Old Style" w:hAnsi="Calisto MT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G.Jagadhani</w:t>
            </w:r>
            <w:proofErr w:type="spellEnd"/>
            <w:proofErr w:type="gramEnd"/>
          </w:p>
        </w:tc>
      </w:tr>
      <w:tr w:rsidR="00132D98" w:rsidRPr="00124578" w14:paraId="188E099F" w14:textId="77777777" w:rsidTr="00132D98">
        <w:trPr>
          <w:trHeight w:hRule="exact" w:val="40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F9CB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A168" w14:textId="77777777" w:rsidR="00132D98" w:rsidRPr="00124578" w:rsidRDefault="00F64C5C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Dr. S. R. Patil</w:t>
            </w:r>
          </w:p>
        </w:tc>
      </w:tr>
      <w:tr w:rsidR="00132D98" w:rsidRPr="00124578" w14:paraId="2939512E" w14:textId="77777777" w:rsidTr="00132D98">
        <w:trPr>
          <w:trHeight w:hRule="exact" w:val="40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CF63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CC67" w14:textId="77777777" w:rsidR="00132D98" w:rsidRPr="00124578" w:rsidRDefault="00F64C5C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S.T.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Gotpagar</w:t>
            </w:r>
            <w:proofErr w:type="spellEnd"/>
          </w:p>
        </w:tc>
      </w:tr>
      <w:tr w:rsidR="00132D98" w:rsidRPr="00124578" w14:paraId="14E9CF8D" w14:textId="77777777" w:rsidTr="00132D98">
        <w:trPr>
          <w:trHeight w:hRule="exact" w:val="40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0950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ECFE" w14:textId="77777777" w:rsidR="00132D98" w:rsidRPr="00124578" w:rsidRDefault="00132D98" w:rsidP="00F64C5C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Mr. </w:t>
            </w:r>
            <w:r w:rsidR="00F64C5C">
              <w:rPr>
                <w:rFonts w:ascii="Calisto MT" w:eastAsia="Bookman Old Style" w:hAnsi="Calisto MT" w:cs="Bookman Old Style"/>
                <w:sz w:val="24"/>
                <w:szCs w:val="24"/>
              </w:rPr>
              <w:t>B. M. Thakur</w:t>
            </w:r>
          </w:p>
        </w:tc>
      </w:tr>
      <w:tr w:rsidR="00F64C5C" w:rsidRPr="00124578" w14:paraId="2E44624C" w14:textId="77777777" w:rsidTr="00132D98">
        <w:trPr>
          <w:trHeight w:hRule="exact" w:val="40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10B0" w14:textId="77777777" w:rsidR="00F64C5C" w:rsidRPr="00124578" w:rsidRDefault="00F64C5C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202D" w14:textId="77777777" w:rsidR="00F64C5C" w:rsidRDefault="00F64C5C" w:rsidP="00F64C5C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Mr. V. B. Deshmukh</w:t>
            </w:r>
          </w:p>
        </w:tc>
      </w:tr>
    </w:tbl>
    <w:p w14:paraId="107BD282" w14:textId="77777777" w:rsidR="00132D98" w:rsidRPr="00124578" w:rsidRDefault="00132D98" w:rsidP="00132D98">
      <w:pPr>
        <w:spacing w:line="200" w:lineRule="exact"/>
        <w:rPr>
          <w:rFonts w:ascii="Calisto MT" w:hAnsi="Calisto MT"/>
        </w:rPr>
      </w:pPr>
    </w:p>
    <w:p w14:paraId="794770FB" w14:textId="77777777" w:rsidR="00132D98" w:rsidRPr="00124578" w:rsidRDefault="00132D98" w:rsidP="00132D98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5979"/>
      </w:tblGrid>
      <w:tr w:rsidR="00132D98" w:rsidRPr="00124578" w14:paraId="07069B8B" w14:textId="77777777" w:rsidTr="00132D98">
        <w:trPr>
          <w:trHeight w:hRule="exact" w:val="567"/>
        </w:trPr>
        <w:tc>
          <w:tcPr>
            <w:tcW w:w="8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5062" w14:textId="77777777" w:rsidR="00132D98" w:rsidRPr="00124578" w:rsidRDefault="00132D98" w:rsidP="00132D98">
            <w:pPr>
              <w:ind w:left="3160" w:right="3785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Criterio</w:t>
            </w:r>
            <w:r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n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- III</w:t>
            </w:r>
          </w:p>
        </w:tc>
      </w:tr>
      <w:tr w:rsidR="00132D98" w:rsidRPr="00124578" w14:paraId="41AA487C" w14:textId="77777777" w:rsidTr="00132D98">
        <w:trPr>
          <w:trHeight w:hRule="exact" w:val="421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D21B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0888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S.Patil</w:t>
            </w:r>
            <w:proofErr w:type="spellEnd"/>
            <w:proofErr w:type="gramEnd"/>
          </w:p>
        </w:tc>
      </w:tr>
      <w:tr w:rsidR="00132D98" w:rsidRPr="00124578" w14:paraId="721DD89A" w14:textId="77777777" w:rsidTr="00132D98">
        <w:trPr>
          <w:trHeight w:hRule="exact" w:val="421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9949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5000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J.Solomon</w:t>
            </w:r>
            <w:proofErr w:type="spellEnd"/>
            <w:proofErr w:type="gramEnd"/>
          </w:p>
        </w:tc>
      </w:tr>
      <w:tr w:rsidR="00132D98" w:rsidRPr="00124578" w14:paraId="4917B63D" w14:textId="77777777" w:rsidTr="00132D98">
        <w:trPr>
          <w:trHeight w:hRule="exact" w:val="41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8C85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BED5" w14:textId="77777777" w:rsidR="00132D98" w:rsidRPr="00124578" w:rsidRDefault="00F64C5C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Dr. S. V.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Ghodke</w:t>
            </w:r>
            <w:proofErr w:type="spellEnd"/>
          </w:p>
        </w:tc>
      </w:tr>
      <w:tr w:rsidR="00F64C5C" w:rsidRPr="00124578" w14:paraId="5E183AEB" w14:textId="77777777" w:rsidTr="00132D98">
        <w:trPr>
          <w:trHeight w:hRule="exact" w:val="41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193A" w14:textId="77777777" w:rsidR="00F64C5C" w:rsidRPr="00124578" w:rsidRDefault="00F64C5C" w:rsidP="00132D98">
            <w:pPr>
              <w:ind w:left="105"/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A274" w14:textId="77777777" w:rsidR="00F64C5C" w:rsidRDefault="00F64C5C" w:rsidP="00F64C5C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Sou. D. M. Mhatre</w:t>
            </w:r>
          </w:p>
        </w:tc>
      </w:tr>
      <w:tr w:rsidR="00132D98" w:rsidRPr="00124578" w14:paraId="39A93578" w14:textId="77777777" w:rsidTr="00132D98">
        <w:trPr>
          <w:trHeight w:hRule="exact" w:val="421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3019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0A0C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Miss.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P.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C.Thakur</w:t>
            </w:r>
            <w:proofErr w:type="spellEnd"/>
            <w:proofErr w:type="gramEnd"/>
          </w:p>
        </w:tc>
      </w:tr>
    </w:tbl>
    <w:p w14:paraId="2B74FE88" w14:textId="77777777" w:rsidR="00132D98" w:rsidRPr="00124578" w:rsidRDefault="00132D98" w:rsidP="00132D98">
      <w:pPr>
        <w:rPr>
          <w:rFonts w:ascii="Calisto MT" w:hAnsi="Calisto MT"/>
        </w:rPr>
        <w:sectPr w:rsidR="00132D98" w:rsidRPr="00124578">
          <w:pgSz w:w="11920" w:h="16840"/>
          <w:pgMar w:top="1360" w:right="1220" w:bottom="280" w:left="1220" w:header="720" w:footer="720" w:gutter="0"/>
          <w:cols w:space="720"/>
        </w:sectPr>
      </w:pPr>
    </w:p>
    <w:p w14:paraId="42557B40" w14:textId="77777777" w:rsidR="00132D98" w:rsidRPr="00124578" w:rsidRDefault="00132D98" w:rsidP="00132D98">
      <w:pPr>
        <w:spacing w:before="4" w:line="140" w:lineRule="exact"/>
        <w:rPr>
          <w:rFonts w:ascii="Calisto MT" w:hAnsi="Calisto MT"/>
          <w:sz w:val="15"/>
          <w:szCs w:val="15"/>
        </w:rPr>
      </w:pPr>
    </w:p>
    <w:p w14:paraId="646629E7" w14:textId="77777777" w:rsidR="00132D98" w:rsidRPr="00124578" w:rsidRDefault="00132D98" w:rsidP="00132D98">
      <w:pPr>
        <w:spacing w:line="200" w:lineRule="exact"/>
        <w:rPr>
          <w:rFonts w:ascii="Calisto MT" w:hAnsi="Calisto M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6025"/>
      </w:tblGrid>
      <w:tr w:rsidR="00132D98" w:rsidRPr="00124578" w14:paraId="61E5E99C" w14:textId="77777777" w:rsidTr="00132D98">
        <w:trPr>
          <w:trHeight w:hRule="exact" w:val="571"/>
        </w:trPr>
        <w:tc>
          <w:tcPr>
            <w:tcW w:w="8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7316" w14:textId="77777777" w:rsidR="00132D98" w:rsidRPr="00124578" w:rsidRDefault="00132D98" w:rsidP="00132D98">
            <w:pPr>
              <w:ind w:left="2451" w:right="3794" w:firstLine="425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Criterio</w:t>
            </w:r>
            <w:r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n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- IV</w:t>
            </w:r>
          </w:p>
        </w:tc>
      </w:tr>
      <w:tr w:rsidR="00132D98" w:rsidRPr="00124578" w14:paraId="026ECB0C" w14:textId="77777777" w:rsidTr="00132D98">
        <w:trPr>
          <w:trHeight w:hRule="exact" w:val="424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DE9D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F7D0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</w:t>
            </w:r>
            <w:r w:rsidRPr="00124578"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T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hakkar</w:t>
            </w:r>
            <w:proofErr w:type="spellEnd"/>
            <w:proofErr w:type="gramEnd"/>
          </w:p>
        </w:tc>
      </w:tr>
      <w:tr w:rsidR="00132D98" w:rsidRPr="00124578" w14:paraId="25E10969" w14:textId="77777777" w:rsidTr="00132D98">
        <w:trPr>
          <w:trHeight w:hRule="exact" w:val="42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2EB9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6539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M.Nawale</w:t>
            </w:r>
            <w:proofErr w:type="spellEnd"/>
            <w:proofErr w:type="gramEnd"/>
          </w:p>
        </w:tc>
      </w:tr>
      <w:tr w:rsidR="00132D98" w:rsidRPr="00124578" w14:paraId="2881467D" w14:textId="77777777" w:rsidTr="00132D98">
        <w:trPr>
          <w:trHeight w:hRule="exact" w:val="424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C27B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D182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P.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T.Bhoye</w:t>
            </w:r>
            <w:proofErr w:type="spellEnd"/>
            <w:proofErr w:type="gramEnd"/>
          </w:p>
        </w:tc>
      </w:tr>
      <w:tr w:rsidR="00132D98" w:rsidRPr="00124578" w14:paraId="1EEA49E6" w14:textId="77777777" w:rsidTr="00132D98">
        <w:trPr>
          <w:trHeight w:hRule="exact" w:val="424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F039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60C6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M.Patil</w:t>
            </w:r>
            <w:proofErr w:type="spellEnd"/>
            <w:proofErr w:type="gramEnd"/>
          </w:p>
        </w:tc>
      </w:tr>
    </w:tbl>
    <w:p w14:paraId="1D21CF5A" w14:textId="77777777" w:rsidR="00132D98" w:rsidRPr="00124578" w:rsidRDefault="00132D98" w:rsidP="00132D98">
      <w:pPr>
        <w:spacing w:before="7" w:line="180" w:lineRule="exact"/>
        <w:rPr>
          <w:rFonts w:ascii="Calisto MT" w:hAnsi="Calisto MT"/>
          <w:sz w:val="18"/>
          <w:szCs w:val="18"/>
        </w:rPr>
      </w:pPr>
    </w:p>
    <w:p w14:paraId="351C7E85" w14:textId="77777777" w:rsidR="00132D98" w:rsidRPr="00124578" w:rsidRDefault="00132D98" w:rsidP="00132D98">
      <w:pPr>
        <w:spacing w:line="200" w:lineRule="exact"/>
        <w:rPr>
          <w:rFonts w:ascii="Calisto MT" w:hAnsi="Calisto MT"/>
        </w:rPr>
      </w:pPr>
    </w:p>
    <w:p w14:paraId="212E9174" w14:textId="77777777" w:rsidR="00132D98" w:rsidRPr="00124578" w:rsidRDefault="00132D98" w:rsidP="00132D98">
      <w:pPr>
        <w:spacing w:line="200" w:lineRule="exact"/>
        <w:rPr>
          <w:rFonts w:ascii="Calisto MT" w:hAnsi="Calisto MT"/>
        </w:rPr>
      </w:pPr>
    </w:p>
    <w:p w14:paraId="128EE084" w14:textId="77777777" w:rsidR="00132D98" w:rsidRPr="00124578" w:rsidRDefault="00132D98" w:rsidP="00132D98">
      <w:pPr>
        <w:spacing w:line="200" w:lineRule="exact"/>
        <w:rPr>
          <w:rFonts w:ascii="Calisto MT" w:hAnsi="Calisto MT"/>
        </w:rPr>
      </w:pPr>
    </w:p>
    <w:p w14:paraId="0E47E579" w14:textId="77777777" w:rsidR="00132D98" w:rsidRPr="00124578" w:rsidRDefault="00132D98" w:rsidP="00132D98">
      <w:pPr>
        <w:spacing w:line="200" w:lineRule="exact"/>
        <w:rPr>
          <w:rFonts w:ascii="Calisto MT" w:hAnsi="Calisto M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5979"/>
      </w:tblGrid>
      <w:tr w:rsidR="00132D98" w:rsidRPr="00124578" w14:paraId="2F2D7997" w14:textId="77777777" w:rsidTr="00132D98">
        <w:trPr>
          <w:trHeight w:hRule="exact" w:val="458"/>
        </w:trPr>
        <w:tc>
          <w:tcPr>
            <w:tcW w:w="8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0B4D" w14:textId="77777777" w:rsidR="00132D98" w:rsidRPr="00124578" w:rsidRDefault="00132D98" w:rsidP="00132D98">
            <w:pPr>
              <w:spacing w:line="280" w:lineRule="exact"/>
              <w:ind w:left="3018" w:right="3106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Criterio</w:t>
            </w:r>
            <w:r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n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- V</w:t>
            </w:r>
          </w:p>
        </w:tc>
      </w:tr>
      <w:tr w:rsidR="00132D98" w:rsidRPr="00124578" w14:paraId="41985158" w14:textId="77777777" w:rsidTr="00132D98">
        <w:trPr>
          <w:trHeight w:hRule="exact" w:val="405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6FFE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50D2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V.Nawadkar</w:t>
            </w:r>
            <w:proofErr w:type="spellEnd"/>
            <w:proofErr w:type="gramEnd"/>
          </w:p>
        </w:tc>
      </w:tr>
      <w:tr w:rsidR="00132D98" w:rsidRPr="00124578" w14:paraId="353DC0D3" w14:textId="77777777" w:rsidTr="00132D98">
        <w:trPr>
          <w:trHeight w:hRule="exact" w:val="405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7AA2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4E47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C.Sonawale</w:t>
            </w:r>
            <w:proofErr w:type="spellEnd"/>
            <w:proofErr w:type="gramEnd"/>
          </w:p>
        </w:tc>
      </w:tr>
      <w:tr w:rsidR="00132D98" w:rsidRPr="00124578" w14:paraId="786C4ADE" w14:textId="77777777" w:rsidTr="00132D98">
        <w:trPr>
          <w:trHeight w:hRule="exact" w:val="40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3FFD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7E83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Z.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C.Zende</w:t>
            </w:r>
            <w:proofErr w:type="spellEnd"/>
            <w:proofErr w:type="gramEnd"/>
          </w:p>
        </w:tc>
      </w:tr>
      <w:tr w:rsidR="00132D98" w:rsidRPr="00124578" w14:paraId="78A1EC5E" w14:textId="77777777" w:rsidTr="00132D98">
        <w:trPr>
          <w:trHeight w:hRule="exact" w:val="405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1A56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4078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 xml:space="preserve">Miss. </w:t>
            </w:r>
            <w:proofErr w:type="spellStart"/>
            <w:r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M.</w:t>
            </w:r>
            <w:proofErr w:type="gramStart"/>
            <w:r>
              <w:rPr>
                <w:rFonts w:ascii="Calisto MT" w:eastAsia="Bookman Old Style" w:hAnsi="Calisto MT" w:cs="Bookman Old Style"/>
                <w:spacing w:val="-2"/>
                <w:sz w:val="24"/>
                <w:szCs w:val="24"/>
              </w:rPr>
              <w:t>R.Madavi</w:t>
            </w:r>
            <w:proofErr w:type="spellEnd"/>
            <w:proofErr w:type="gramEnd"/>
          </w:p>
        </w:tc>
      </w:tr>
    </w:tbl>
    <w:p w14:paraId="76F5DBDD" w14:textId="77777777" w:rsidR="00132D98" w:rsidRPr="00124578" w:rsidRDefault="00132D98" w:rsidP="00132D98">
      <w:pPr>
        <w:spacing w:line="200" w:lineRule="exact"/>
        <w:rPr>
          <w:rFonts w:ascii="Calisto MT" w:hAnsi="Calisto MT"/>
        </w:rPr>
      </w:pPr>
    </w:p>
    <w:p w14:paraId="5100A818" w14:textId="77777777" w:rsidR="00132D98" w:rsidRPr="00124578" w:rsidRDefault="00132D98" w:rsidP="00132D98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5945"/>
      </w:tblGrid>
      <w:tr w:rsidR="00132D98" w:rsidRPr="00124578" w14:paraId="4CEA24C3" w14:textId="77777777" w:rsidTr="00132D98">
        <w:trPr>
          <w:trHeight w:hRule="exact" w:val="418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6F78" w14:textId="77777777" w:rsidR="00132D98" w:rsidRPr="00124578" w:rsidRDefault="00132D98" w:rsidP="00132D98">
            <w:pPr>
              <w:tabs>
                <w:tab w:val="left" w:pos="5995"/>
              </w:tabs>
              <w:ind w:left="2593" w:right="2868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Criterio</w:t>
            </w:r>
            <w:r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n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- </w:t>
            </w:r>
            <w:r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V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</w:t>
            </w:r>
          </w:p>
        </w:tc>
      </w:tr>
      <w:tr w:rsidR="00132D98" w:rsidRPr="00124578" w14:paraId="2C3863D6" w14:textId="77777777" w:rsidTr="00132D98">
        <w:trPr>
          <w:trHeight w:hRule="exact" w:val="40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2255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FA62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A.Kengar</w:t>
            </w:r>
            <w:proofErr w:type="spellEnd"/>
            <w:proofErr w:type="gramEnd"/>
          </w:p>
        </w:tc>
      </w:tr>
      <w:tr w:rsidR="00132D98" w:rsidRPr="00124578" w14:paraId="563D6384" w14:textId="77777777" w:rsidTr="00132D98">
        <w:trPr>
          <w:trHeight w:hRule="exact" w:val="41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C13E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195A" w14:textId="77777777" w:rsidR="00132D98" w:rsidRPr="00124578" w:rsidRDefault="00F64C5C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D.Kamble</w:t>
            </w:r>
            <w:proofErr w:type="spellEnd"/>
            <w:proofErr w:type="gramEnd"/>
          </w:p>
        </w:tc>
      </w:tr>
      <w:tr w:rsidR="00132D98" w:rsidRPr="00124578" w14:paraId="2E68D795" w14:textId="77777777" w:rsidTr="00132D98">
        <w:trPr>
          <w:trHeight w:hRule="exact" w:val="40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A648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DE24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Miss.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A.</w:t>
            </w:r>
            <w:proofErr w:type="gramStart"/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R.Deshmukh</w:t>
            </w:r>
            <w:proofErr w:type="spellEnd"/>
            <w:proofErr w:type="gramEnd"/>
          </w:p>
        </w:tc>
      </w:tr>
      <w:tr w:rsidR="00132D98" w:rsidRPr="00124578" w14:paraId="17B2881A" w14:textId="77777777" w:rsidTr="00132D98">
        <w:trPr>
          <w:trHeight w:hRule="exact" w:val="41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3411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27D8" w14:textId="77777777" w:rsidR="00132D98" w:rsidRPr="00124578" w:rsidRDefault="00F64C5C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>Miss. Vishaka Patil</w:t>
            </w:r>
          </w:p>
        </w:tc>
      </w:tr>
    </w:tbl>
    <w:p w14:paraId="371C0006" w14:textId="77777777" w:rsidR="00132D98" w:rsidRPr="00124578" w:rsidRDefault="00132D98" w:rsidP="00132D98">
      <w:pPr>
        <w:spacing w:line="200" w:lineRule="exact"/>
        <w:rPr>
          <w:rFonts w:ascii="Calisto MT" w:hAnsi="Calisto MT"/>
        </w:rPr>
      </w:pPr>
    </w:p>
    <w:p w14:paraId="4839B0F5" w14:textId="77777777" w:rsidR="00132D98" w:rsidRPr="00124578" w:rsidRDefault="00132D98" w:rsidP="00132D98">
      <w:pPr>
        <w:spacing w:before="10" w:line="280" w:lineRule="exact"/>
        <w:rPr>
          <w:rFonts w:ascii="Calisto MT" w:hAnsi="Calisto MT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5933"/>
      </w:tblGrid>
      <w:tr w:rsidR="00132D98" w:rsidRPr="00124578" w14:paraId="7561DDC6" w14:textId="77777777" w:rsidTr="00132D98">
        <w:trPr>
          <w:trHeight w:hRule="exact" w:val="564"/>
        </w:trPr>
        <w:tc>
          <w:tcPr>
            <w:tcW w:w="8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8B7B" w14:textId="77777777" w:rsidR="00132D98" w:rsidRPr="00124578" w:rsidRDefault="00132D98" w:rsidP="00132D98">
            <w:pPr>
              <w:ind w:left="2876" w:right="3744" w:firstLine="142"/>
              <w:jc w:val="center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Criterio</w:t>
            </w:r>
            <w:r w:rsidRPr="00124578">
              <w:rPr>
                <w:rFonts w:ascii="Calisto MT" w:eastAsia="Bookman Old Style" w:hAnsi="Calisto MT" w:cs="Bookman Old Style"/>
                <w:b/>
                <w:spacing w:val="1"/>
                <w:sz w:val="28"/>
                <w:szCs w:val="28"/>
              </w:rPr>
              <w:t>n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 xml:space="preserve">- </w:t>
            </w:r>
            <w:r w:rsidRPr="00124578">
              <w:rPr>
                <w:rFonts w:ascii="Calisto MT" w:eastAsia="Bookman Old Style" w:hAnsi="Calisto MT" w:cs="Bookman Old Style"/>
                <w:b/>
                <w:spacing w:val="2"/>
                <w:sz w:val="28"/>
                <w:szCs w:val="28"/>
              </w:rPr>
              <w:t>V</w:t>
            </w:r>
            <w:r w:rsidRPr="00124578">
              <w:rPr>
                <w:rFonts w:ascii="Calisto MT" w:eastAsia="Bookman Old Style" w:hAnsi="Calisto MT" w:cs="Bookman Old Style"/>
                <w:b/>
                <w:sz w:val="28"/>
                <w:szCs w:val="28"/>
              </w:rPr>
              <w:t>II</w:t>
            </w:r>
          </w:p>
        </w:tc>
      </w:tr>
      <w:tr w:rsidR="00132D98" w:rsidRPr="00124578" w14:paraId="13F4BD50" w14:textId="77777777" w:rsidTr="00132D98">
        <w:trPr>
          <w:trHeight w:hRule="exact" w:val="40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EAF1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Convener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FCB0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Dr</w:t>
            </w:r>
            <w:r w:rsidRPr="00124578">
              <w:rPr>
                <w:rFonts w:ascii="Calisto MT" w:eastAsia="Bookman Old Style" w:hAnsi="Calisto MT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Calisto MT" w:eastAsia="Bookman Old Style" w:hAnsi="Calisto MT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S.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M.Tandale</w:t>
            </w:r>
            <w:proofErr w:type="spellEnd"/>
            <w:proofErr w:type="gramEnd"/>
          </w:p>
        </w:tc>
      </w:tr>
      <w:tr w:rsidR="00132D98" w:rsidRPr="00124578" w14:paraId="56CE2993" w14:textId="77777777" w:rsidTr="00132D98">
        <w:trPr>
          <w:trHeight w:hRule="exact" w:val="40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6394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379" w14:textId="77777777" w:rsidR="00132D98" w:rsidRPr="00124578" w:rsidRDefault="00CF0220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F.</w:t>
            </w:r>
            <w:r w:rsidRPr="00124578">
              <w:rPr>
                <w:rFonts w:ascii="Calisto MT" w:eastAsia="Bookman Old Style" w:hAnsi="Calisto MT" w:cs="Bookman Old Style"/>
                <w:spacing w:val="2"/>
                <w:sz w:val="24"/>
                <w:szCs w:val="24"/>
              </w:rPr>
              <w:t>I</w:t>
            </w: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namdar</w:t>
            </w:r>
            <w:proofErr w:type="spellEnd"/>
            <w:proofErr w:type="gramEnd"/>
          </w:p>
        </w:tc>
      </w:tr>
      <w:tr w:rsidR="00132D98" w:rsidRPr="00124578" w14:paraId="6DECA11D" w14:textId="77777777" w:rsidTr="00132D98">
        <w:trPr>
          <w:trHeight w:hRule="exact" w:val="40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C68B" w14:textId="77777777" w:rsidR="00132D98" w:rsidRPr="00124578" w:rsidRDefault="00132D98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89AE" w14:textId="77777777" w:rsidR="00132D98" w:rsidRPr="00124578" w:rsidRDefault="00CF0220" w:rsidP="00132D98">
            <w:pPr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proofErr w:type="spell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R.</w:t>
            </w:r>
            <w:proofErr w:type="gramStart"/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N.Gosavi</w:t>
            </w:r>
            <w:proofErr w:type="spellEnd"/>
            <w:proofErr w:type="gramEnd"/>
          </w:p>
        </w:tc>
      </w:tr>
      <w:tr w:rsidR="00132D98" w:rsidRPr="00124578" w14:paraId="5A3F1007" w14:textId="77777777" w:rsidTr="00132D98">
        <w:trPr>
          <w:trHeight w:hRule="exact" w:val="40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CBA0" w14:textId="77777777" w:rsidR="00132D98" w:rsidRPr="00124578" w:rsidRDefault="00132D98" w:rsidP="00132D98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b/>
                <w:spacing w:val="-2"/>
                <w:sz w:val="24"/>
                <w:szCs w:val="24"/>
              </w:rPr>
              <w:t>M</w:t>
            </w:r>
            <w:r w:rsidRPr="00124578">
              <w:rPr>
                <w:rFonts w:ascii="Calisto MT" w:eastAsia="Bookman Old Style" w:hAnsi="Calisto MT" w:cs="Bookman Old Style"/>
                <w:b/>
                <w:sz w:val="24"/>
                <w:szCs w:val="24"/>
              </w:rPr>
              <w:t>ember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76CB" w14:textId="77777777" w:rsidR="00132D98" w:rsidRPr="00124578" w:rsidRDefault="00132D98" w:rsidP="00F64C5C">
            <w:pPr>
              <w:spacing w:before="3"/>
              <w:ind w:left="105"/>
              <w:rPr>
                <w:rFonts w:ascii="Calisto MT" w:eastAsia="Bookman Old Style" w:hAnsi="Calisto MT" w:cs="Bookman Old Style"/>
                <w:sz w:val="24"/>
                <w:szCs w:val="24"/>
              </w:rPr>
            </w:pPr>
            <w:r w:rsidRPr="00124578">
              <w:rPr>
                <w:rFonts w:ascii="Calisto MT" w:eastAsia="Bookman Old Style" w:hAnsi="Calisto MT" w:cs="Bookman Old Style"/>
                <w:sz w:val="24"/>
                <w:szCs w:val="24"/>
              </w:rPr>
              <w:t>Mrs.</w:t>
            </w:r>
            <w:r>
              <w:rPr>
                <w:rFonts w:ascii="Calisto MT" w:eastAsia="Bookman Old Style" w:hAnsi="Calisto MT" w:cs="Bookman Old Style"/>
                <w:sz w:val="24"/>
                <w:szCs w:val="24"/>
              </w:rPr>
              <w:t xml:space="preserve"> </w:t>
            </w:r>
            <w:r w:rsidR="00F64C5C">
              <w:rPr>
                <w:rFonts w:ascii="Calisto MT" w:eastAsia="Bookman Old Style" w:hAnsi="Calisto MT" w:cs="Bookman Old Style"/>
                <w:sz w:val="24"/>
                <w:szCs w:val="24"/>
              </w:rPr>
              <w:t>D. S. Thakur</w:t>
            </w:r>
          </w:p>
        </w:tc>
      </w:tr>
    </w:tbl>
    <w:p w14:paraId="4056C4EB" w14:textId="77777777" w:rsidR="00132D98" w:rsidRPr="00124578" w:rsidRDefault="00132D98" w:rsidP="00132D98">
      <w:pPr>
        <w:rPr>
          <w:rFonts w:ascii="Calisto MT" w:hAnsi="Calisto MT"/>
        </w:rPr>
      </w:pPr>
    </w:p>
    <w:p w14:paraId="5BCD462F" w14:textId="77777777" w:rsidR="00132D98" w:rsidRDefault="00132D98" w:rsidP="00132D98"/>
    <w:p w14:paraId="6D0A589B" w14:textId="77DBC6E2" w:rsidR="00A47BF0" w:rsidRPr="00124578" w:rsidRDefault="00D52424" w:rsidP="00D52424">
      <w:pPr>
        <w:ind w:left="2880" w:firstLine="720"/>
        <w:rPr>
          <w:rFonts w:ascii="Calisto MT" w:hAnsi="Calisto MT"/>
        </w:rPr>
      </w:pPr>
      <w:r>
        <w:rPr>
          <w:noProof/>
        </w:rPr>
        <w:drawing>
          <wp:inline distT="0" distB="0" distL="0" distR="0" wp14:anchorId="57164F4D" wp14:editId="10DC4921">
            <wp:extent cx="812433" cy="854597"/>
            <wp:effectExtent l="0" t="0" r="6985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02" cy="8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sto MT" w:hAnsi="Calisto MT"/>
        </w:rPr>
        <w:t xml:space="preserve">         </w:t>
      </w:r>
      <w:r>
        <w:rPr>
          <w:noProof/>
        </w:rPr>
        <w:drawing>
          <wp:inline distT="0" distB="0" distL="0" distR="0" wp14:anchorId="33F8B328" wp14:editId="51B35C8E">
            <wp:extent cx="1961207" cy="1123143"/>
            <wp:effectExtent l="0" t="0" r="127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368" cy="11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BF0" w:rsidRPr="00124578" w:rsidSect="00A43E04">
      <w:pgSz w:w="11920" w:h="16840"/>
      <w:pgMar w:top="15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CEEA" w14:textId="77777777" w:rsidR="00675E68" w:rsidRDefault="00675E68" w:rsidP="00F62056">
      <w:r>
        <w:separator/>
      </w:r>
    </w:p>
  </w:endnote>
  <w:endnote w:type="continuationSeparator" w:id="0">
    <w:p w14:paraId="1D244A3D" w14:textId="77777777" w:rsidR="00675E68" w:rsidRDefault="00675E68" w:rsidP="00F6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0CEF" w14:textId="77777777" w:rsidR="00675E68" w:rsidRDefault="00675E68" w:rsidP="00F62056">
      <w:r>
        <w:separator/>
      </w:r>
    </w:p>
  </w:footnote>
  <w:footnote w:type="continuationSeparator" w:id="0">
    <w:p w14:paraId="43D30C92" w14:textId="77777777" w:rsidR="00675E68" w:rsidRDefault="00675E68" w:rsidP="00F6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4C18"/>
    <w:multiLevelType w:val="hybridMultilevel"/>
    <w:tmpl w:val="EC1EF95A"/>
    <w:lvl w:ilvl="0" w:tplc="6D283822">
      <w:start w:val="1"/>
      <w:numFmt w:val="decimal"/>
      <w:lvlText w:val="%1."/>
      <w:lvlJc w:val="left"/>
      <w:pPr>
        <w:ind w:left="366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4381" w:hanging="360"/>
      </w:pPr>
    </w:lvl>
    <w:lvl w:ilvl="2" w:tplc="4009001B" w:tentative="1">
      <w:start w:val="1"/>
      <w:numFmt w:val="lowerRoman"/>
      <w:lvlText w:val="%3."/>
      <w:lvlJc w:val="right"/>
      <w:pPr>
        <w:ind w:left="5101" w:hanging="180"/>
      </w:pPr>
    </w:lvl>
    <w:lvl w:ilvl="3" w:tplc="4009000F" w:tentative="1">
      <w:start w:val="1"/>
      <w:numFmt w:val="decimal"/>
      <w:lvlText w:val="%4."/>
      <w:lvlJc w:val="left"/>
      <w:pPr>
        <w:ind w:left="5821" w:hanging="360"/>
      </w:pPr>
    </w:lvl>
    <w:lvl w:ilvl="4" w:tplc="40090019" w:tentative="1">
      <w:start w:val="1"/>
      <w:numFmt w:val="lowerLetter"/>
      <w:lvlText w:val="%5."/>
      <w:lvlJc w:val="left"/>
      <w:pPr>
        <w:ind w:left="6541" w:hanging="360"/>
      </w:pPr>
    </w:lvl>
    <w:lvl w:ilvl="5" w:tplc="4009001B" w:tentative="1">
      <w:start w:val="1"/>
      <w:numFmt w:val="lowerRoman"/>
      <w:lvlText w:val="%6."/>
      <w:lvlJc w:val="right"/>
      <w:pPr>
        <w:ind w:left="7261" w:hanging="180"/>
      </w:pPr>
    </w:lvl>
    <w:lvl w:ilvl="6" w:tplc="4009000F" w:tentative="1">
      <w:start w:val="1"/>
      <w:numFmt w:val="decimal"/>
      <w:lvlText w:val="%7."/>
      <w:lvlJc w:val="left"/>
      <w:pPr>
        <w:ind w:left="7981" w:hanging="360"/>
      </w:pPr>
    </w:lvl>
    <w:lvl w:ilvl="7" w:tplc="40090019" w:tentative="1">
      <w:start w:val="1"/>
      <w:numFmt w:val="lowerLetter"/>
      <w:lvlText w:val="%8."/>
      <w:lvlJc w:val="left"/>
      <w:pPr>
        <w:ind w:left="8701" w:hanging="360"/>
      </w:pPr>
    </w:lvl>
    <w:lvl w:ilvl="8" w:tplc="4009001B" w:tentative="1">
      <w:start w:val="1"/>
      <w:numFmt w:val="lowerRoman"/>
      <w:lvlText w:val="%9."/>
      <w:lvlJc w:val="right"/>
      <w:pPr>
        <w:ind w:left="9421" w:hanging="180"/>
      </w:pPr>
    </w:lvl>
  </w:abstractNum>
  <w:abstractNum w:abstractNumId="1" w15:restartNumberingAfterBreak="0">
    <w:nsid w:val="67131AA9"/>
    <w:multiLevelType w:val="hybridMultilevel"/>
    <w:tmpl w:val="A92C846A"/>
    <w:lvl w:ilvl="0" w:tplc="CF4C0AE0">
      <w:start w:val="1"/>
      <w:numFmt w:val="decimal"/>
      <w:lvlText w:val="%1."/>
      <w:lvlJc w:val="left"/>
      <w:pPr>
        <w:ind w:left="384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4569" w:hanging="360"/>
      </w:pPr>
    </w:lvl>
    <w:lvl w:ilvl="2" w:tplc="4009001B" w:tentative="1">
      <w:start w:val="1"/>
      <w:numFmt w:val="lowerRoman"/>
      <w:lvlText w:val="%3."/>
      <w:lvlJc w:val="right"/>
      <w:pPr>
        <w:ind w:left="5289" w:hanging="180"/>
      </w:pPr>
    </w:lvl>
    <w:lvl w:ilvl="3" w:tplc="4009000F" w:tentative="1">
      <w:start w:val="1"/>
      <w:numFmt w:val="decimal"/>
      <w:lvlText w:val="%4."/>
      <w:lvlJc w:val="left"/>
      <w:pPr>
        <w:ind w:left="6009" w:hanging="360"/>
      </w:pPr>
    </w:lvl>
    <w:lvl w:ilvl="4" w:tplc="40090019" w:tentative="1">
      <w:start w:val="1"/>
      <w:numFmt w:val="lowerLetter"/>
      <w:lvlText w:val="%5."/>
      <w:lvlJc w:val="left"/>
      <w:pPr>
        <w:ind w:left="6729" w:hanging="360"/>
      </w:pPr>
    </w:lvl>
    <w:lvl w:ilvl="5" w:tplc="4009001B" w:tentative="1">
      <w:start w:val="1"/>
      <w:numFmt w:val="lowerRoman"/>
      <w:lvlText w:val="%6."/>
      <w:lvlJc w:val="right"/>
      <w:pPr>
        <w:ind w:left="7449" w:hanging="180"/>
      </w:pPr>
    </w:lvl>
    <w:lvl w:ilvl="6" w:tplc="4009000F" w:tentative="1">
      <w:start w:val="1"/>
      <w:numFmt w:val="decimal"/>
      <w:lvlText w:val="%7."/>
      <w:lvlJc w:val="left"/>
      <w:pPr>
        <w:ind w:left="8169" w:hanging="360"/>
      </w:pPr>
    </w:lvl>
    <w:lvl w:ilvl="7" w:tplc="40090019" w:tentative="1">
      <w:start w:val="1"/>
      <w:numFmt w:val="lowerLetter"/>
      <w:lvlText w:val="%8."/>
      <w:lvlJc w:val="left"/>
      <w:pPr>
        <w:ind w:left="8889" w:hanging="360"/>
      </w:pPr>
    </w:lvl>
    <w:lvl w:ilvl="8" w:tplc="4009001B" w:tentative="1">
      <w:start w:val="1"/>
      <w:numFmt w:val="lowerRoman"/>
      <w:lvlText w:val="%9."/>
      <w:lvlJc w:val="right"/>
      <w:pPr>
        <w:ind w:left="9609" w:hanging="180"/>
      </w:pPr>
    </w:lvl>
  </w:abstractNum>
  <w:abstractNum w:abstractNumId="2" w15:restartNumberingAfterBreak="0">
    <w:nsid w:val="69DC7B2A"/>
    <w:multiLevelType w:val="multilevel"/>
    <w:tmpl w:val="ADC2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1064910">
    <w:abstractNumId w:val="2"/>
  </w:num>
  <w:num w:numId="2" w16cid:durableId="936399522">
    <w:abstractNumId w:val="1"/>
  </w:num>
  <w:num w:numId="3" w16cid:durableId="53577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04"/>
    <w:rsid w:val="00014ED0"/>
    <w:rsid w:val="0003048E"/>
    <w:rsid w:val="00052060"/>
    <w:rsid w:val="00053A1E"/>
    <w:rsid w:val="00065921"/>
    <w:rsid w:val="0006756D"/>
    <w:rsid w:val="00081B63"/>
    <w:rsid w:val="000A5C9D"/>
    <w:rsid w:val="000F1034"/>
    <w:rsid w:val="00124578"/>
    <w:rsid w:val="00132D98"/>
    <w:rsid w:val="00140A81"/>
    <w:rsid w:val="00167E84"/>
    <w:rsid w:val="001E7A6A"/>
    <w:rsid w:val="00217A87"/>
    <w:rsid w:val="002647E8"/>
    <w:rsid w:val="00270796"/>
    <w:rsid w:val="003077FF"/>
    <w:rsid w:val="00353130"/>
    <w:rsid w:val="00366199"/>
    <w:rsid w:val="003C5581"/>
    <w:rsid w:val="003F0530"/>
    <w:rsid w:val="004025A3"/>
    <w:rsid w:val="00402F15"/>
    <w:rsid w:val="00447B3C"/>
    <w:rsid w:val="00453BDA"/>
    <w:rsid w:val="0047289B"/>
    <w:rsid w:val="00497AD9"/>
    <w:rsid w:val="004B2610"/>
    <w:rsid w:val="00522B4F"/>
    <w:rsid w:val="00535DB1"/>
    <w:rsid w:val="00551019"/>
    <w:rsid w:val="00561435"/>
    <w:rsid w:val="0056724C"/>
    <w:rsid w:val="005A3A95"/>
    <w:rsid w:val="005D06F0"/>
    <w:rsid w:val="005D1A2A"/>
    <w:rsid w:val="005D582E"/>
    <w:rsid w:val="005E01B3"/>
    <w:rsid w:val="00675E68"/>
    <w:rsid w:val="006953AF"/>
    <w:rsid w:val="006B182D"/>
    <w:rsid w:val="006E0EBC"/>
    <w:rsid w:val="006E7A2B"/>
    <w:rsid w:val="006F7821"/>
    <w:rsid w:val="00714609"/>
    <w:rsid w:val="00721A8F"/>
    <w:rsid w:val="00734D20"/>
    <w:rsid w:val="008018BB"/>
    <w:rsid w:val="00842EC9"/>
    <w:rsid w:val="008524E4"/>
    <w:rsid w:val="008829D5"/>
    <w:rsid w:val="008A5454"/>
    <w:rsid w:val="008F378C"/>
    <w:rsid w:val="0091420F"/>
    <w:rsid w:val="009348F8"/>
    <w:rsid w:val="009E6909"/>
    <w:rsid w:val="009F6DCA"/>
    <w:rsid w:val="00A43E04"/>
    <w:rsid w:val="00A47BF0"/>
    <w:rsid w:val="00AB1583"/>
    <w:rsid w:val="00AB2358"/>
    <w:rsid w:val="00AB3FB9"/>
    <w:rsid w:val="00AB485F"/>
    <w:rsid w:val="00AE73F5"/>
    <w:rsid w:val="00B657E4"/>
    <w:rsid w:val="00B96428"/>
    <w:rsid w:val="00BE352A"/>
    <w:rsid w:val="00C142EC"/>
    <w:rsid w:val="00C31F03"/>
    <w:rsid w:val="00C50480"/>
    <w:rsid w:val="00C93B3B"/>
    <w:rsid w:val="00C9686A"/>
    <w:rsid w:val="00CC09A9"/>
    <w:rsid w:val="00CC5621"/>
    <w:rsid w:val="00CF0220"/>
    <w:rsid w:val="00D43BE9"/>
    <w:rsid w:val="00D457F6"/>
    <w:rsid w:val="00D52424"/>
    <w:rsid w:val="00D74880"/>
    <w:rsid w:val="00D806EA"/>
    <w:rsid w:val="00D871C9"/>
    <w:rsid w:val="00DA211D"/>
    <w:rsid w:val="00DC117C"/>
    <w:rsid w:val="00E36BFC"/>
    <w:rsid w:val="00E9219B"/>
    <w:rsid w:val="00F124A4"/>
    <w:rsid w:val="00F54551"/>
    <w:rsid w:val="00F54FCD"/>
    <w:rsid w:val="00F62056"/>
    <w:rsid w:val="00F64C5C"/>
    <w:rsid w:val="00F95B91"/>
    <w:rsid w:val="00FD358D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4F53"/>
  <w15:docId w15:val="{A2842383-A07F-4851-80D9-6A23EA4A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3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B2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056"/>
  </w:style>
  <w:style w:type="paragraph" w:styleId="Footer">
    <w:name w:val="footer"/>
    <w:basedOn w:val="Normal"/>
    <w:link w:val="FooterChar"/>
    <w:uiPriority w:val="99"/>
    <w:unhideWhenUsed/>
    <w:rsid w:val="00F62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B31F-6689-4883-B4EA-FC9F58D9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</dc:creator>
  <cp:lastModifiedBy>Rahul Patil</cp:lastModifiedBy>
  <cp:revision>2</cp:revision>
  <cp:lastPrinted>2021-08-24T16:48:00Z</cp:lastPrinted>
  <dcterms:created xsi:type="dcterms:W3CDTF">2023-05-15T05:21:00Z</dcterms:created>
  <dcterms:modified xsi:type="dcterms:W3CDTF">2023-05-15T05:21:00Z</dcterms:modified>
</cp:coreProperties>
</file>